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A0" w:rsidRPr="00A2204A" w:rsidRDefault="00AB54A0" w:rsidP="00AB54A0">
      <w:pPr>
        <w:spacing w:line="240" w:lineRule="auto"/>
        <w:ind w:leftChars="73" w:left="175" w:firstLineChars="0" w:firstLine="0"/>
        <w:jc w:val="center"/>
        <w:rPr>
          <w:rFonts w:ascii="黑体" w:eastAsia="黑体" w:hAnsi="宋体" w:hint="eastAsia"/>
          <w:b/>
          <w:sz w:val="28"/>
          <w:szCs w:val="28"/>
        </w:rPr>
      </w:pPr>
      <w:r w:rsidRPr="00A2204A">
        <w:rPr>
          <w:rFonts w:ascii="黑体" w:eastAsia="黑体" w:hAnsi="宋体" w:hint="eastAsia"/>
          <w:b/>
          <w:sz w:val="28"/>
          <w:szCs w:val="28"/>
        </w:rPr>
        <w:t>浙江医药高等专科学校食品贮运与营销专业人才培养方案</w:t>
      </w:r>
    </w:p>
    <w:p w:rsidR="00AB54A0" w:rsidRDefault="00AB54A0" w:rsidP="00AB54A0">
      <w:pPr>
        <w:spacing w:line="240" w:lineRule="auto"/>
        <w:ind w:leftChars="73" w:left="175" w:firstLineChars="0" w:firstLine="0"/>
        <w:jc w:val="center"/>
        <w:rPr>
          <w:rFonts w:hint="eastAsia"/>
        </w:rPr>
      </w:pPr>
      <w:r w:rsidRPr="00145DEE">
        <w:rPr>
          <w:rFonts w:hint="eastAsia"/>
        </w:rPr>
        <w:t>（</w:t>
      </w:r>
      <w:r w:rsidRPr="00145DEE">
        <w:rPr>
          <w:rFonts w:hint="eastAsia"/>
        </w:rPr>
        <w:t>2014</w:t>
      </w:r>
      <w:r w:rsidRPr="00145DEE">
        <w:rPr>
          <w:rFonts w:hint="eastAsia"/>
        </w:rPr>
        <w:t>版）</w:t>
      </w:r>
      <w:r>
        <w:rPr>
          <w:rFonts w:hint="eastAsia"/>
        </w:rPr>
        <w:t>2015</w:t>
      </w:r>
      <w:r>
        <w:rPr>
          <w:rFonts w:hint="eastAsia"/>
        </w:rPr>
        <w:t>级</w:t>
      </w:r>
    </w:p>
    <w:p w:rsidR="00AB54A0" w:rsidRPr="00261EDD" w:rsidRDefault="00AB54A0" w:rsidP="00AB54A0">
      <w:pPr>
        <w:spacing w:line="240" w:lineRule="auto"/>
        <w:ind w:firstLine="482"/>
        <w:rPr>
          <w:rFonts w:ascii="宋体" w:hAnsi="宋体" w:hint="eastAsia"/>
          <w:b/>
          <w:lang w:val="zh-CN"/>
        </w:rPr>
      </w:pPr>
      <w:r>
        <w:rPr>
          <w:rFonts w:ascii="宋体" w:hAnsi="宋体" w:hint="eastAsia"/>
          <w:b/>
          <w:lang w:val="zh-CN"/>
        </w:rPr>
        <w:t>一</w:t>
      </w:r>
      <w:r w:rsidRPr="00261EDD">
        <w:rPr>
          <w:rFonts w:ascii="宋体" w:hAnsi="宋体" w:hint="eastAsia"/>
          <w:b/>
          <w:lang w:val="zh-CN"/>
        </w:rPr>
        <w:t>、毕业要求</w:t>
      </w:r>
    </w:p>
    <w:p w:rsidR="00AB54A0" w:rsidRPr="00F00D36" w:rsidRDefault="00AB54A0" w:rsidP="00AB54A0">
      <w:pPr>
        <w:spacing w:line="240" w:lineRule="auto"/>
        <w:ind w:firstLine="420"/>
        <w:rPr>
          <w:rFonts w:ascii="宋体" w:hAnsi="宋体" w:hint="eastAsia"/>
          <w:sz w:val="21"/>
          <w:szCs w:val="21"/>
        </w:rPr>
      </w:pPr>
      <w:r>
        <w:rPr>
          <w:rFonts w:ascii="宋体" w:hAnsi="宋体" w:hint="eastAsia"/>
          <w:sz w:val="21"/>
          <w:szCs w:val="21"/>
        </w:rPr>
        <w:t>毕业最低学分134（其中必修课76学分，选修课50分，素质拓展课8学分）</w:t>
      </w:r>
      <w:r w:rsidRPr="00F512B9">
        <w:rPr>
          <w:rFonts w:ascii="宋体" w:hAnsi="宋体" w:hint="eastAsia"/>
          <w:sz w:val="21"/>
          <w:szCs w:val="21"/>
        </w:rPr>
        <w:t>，</w:t>
      </w:r>
      <w:r>
        <w:rPr>
          <w:rFonts w:ascii="宋体" w:hAnsi="宋体" w:hint="eastAsia"/>
          <w:bCs/>
          <w:color w:val="000000"/>
          <w:sz w:val="21"/>
          <w:szCs w:val="21"/>
        </w:rPr>
        <w:t>同时，必须</w:t>
      </w:r>
      <w:r w:rsidRPr="00F512B9">
        <w:rPr>
          <w:rFonts w:ascii="宋体" w:hAnsi="宋体"/>
          <w:bCs/>
          <w:color w:val="000000"/>
          <w:sz w:val="21"/>
          <w:szCs w:val="21"/>
        </w:rPr>
        <w:t>取得下列职业资格证书之一</w:t>
      </w:r>
      <w:r w:rsidRPr="00F512B9">
        <w:rPr>
          <w:rFonts w:ascii="宋体" w:hAnsi="宋体" w:hint="eastAsia"/>
          <w:sz w:val="21"/>
          <w:szCs w:val="21"/>
        </w:rPr>
        <w:t>。</w:t>
      </w:r>
      <w:r>
        <w:rPr>
          <w:rFonts w:ascii="宋体" w:hAnsi="宋体" w:hint="eastAsia"/>
          <w:sz w:val="21"/>
          <w:szCs w:val="21"/>
        </w:rPr>
        <w:t xml:space="preserve"> </w:t>
      </w:r>
    </w:p>
    <w:tbl>
      <w:tblPr>
        <w:tblW w:w="837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520"/>
        <w:gridCol w:w="3791"/>
        <w:gridCol w:w="1318"/>
      </w:tblGrid>
      <w:tr w:rsidR="00AB54A0" w:rsidRPr="00F512B9" w:rsidTr="00735F6E">
        <w:tblPrEx>
          <w:tblCellMar>
            <w:top w:w="0" w:type="dxa"/>
            <w:bottom w:w="0" w:type="dxa"/>
          </w:tblCellMar>
        </w:tblPrEx>
        <w:trPr>
          <w:trHeight w:val="507"/>
          <w:jc w:val="center"/>
        </w:trPr>
        <w:tc>
          <w:tcPr>
            <w:tcW w:w="742" w:type="dxa"/>
            <w:vAlign w:val="center"/>
          </w:tcPr>
          <w:p w:rsidR="00AB54A0" w:rsidRPr="006953A4" w:rsidRDefault="00AB54A0" w:rsidP="00735F6E">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序号</w:t>
            </w:r>
          </w:p>
        </w:tc>
        <w:tc>
          <w:tcPr>
            <w:tcW w:w="2520" w:type="dxa"/>
            <w:vAlign w:val="center"/>
          </w:tcPr>
          <w:p w:rsidR="00AB54A0" w:rsidRPr="006953A4" w:rsidRDefault="00AB54A0" w:rsidP="00735F6E">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职业资格证书名称</w:t>
            </w:r>
          </w:p>
        </w:tc>
        <w:tc>
          <w:tcPr>
            <w:tcW w:w="3791" w:type="dxa"/>
            <w:vAlign w:val="center"/>
          </w:tcPr>
          <w:p w:rsidR="00AB54A0" w:rsidRPr="006953A4" w:rsidRDefault="00AB54A0" w:rsidP="00735F6E">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颁证单位</w:t>
            </w:r>
          </w:p>
        </w:tc>
        <w:tc>
          <w:tcPr>
            <w:tcW w:w="1318" w:type="dxa"/>
            <w:vAlign w:val="center"/>
          </w:tcPr>
          <w:p w:rsidR="00AB54A0" w:rsidRPr="006953A4" w:rsidRDefault="00AB54A0" w:rsidP="00735F6E">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等级</w:t>
            </w:r>
          </w:p>
        </w:tc>
      </w:tr>
      <w:tr w:rsidR="00AB54A0" w:rsidRPr="00F512B9" w:rsidTr="00735F6E">
        <w:tblPrEx>
          <w:tblCellMar>
            <w:top w:w="0" w:type="dxa"/>
            <w:bottom w:w="0" w:type="dxa"/>
          </w:tblCellMar>
        </w:tblPrEx>
        <w:trPr>
          <w:trHeight w:val="373"/>
          <w:jc w:val="center"/>
        </w:trPr>
        <w:tc>
          <w:tcPr>
            <w:tcW w:w="742" w:type="dxa"/>
            <w:vAlign w:val="center"/>
          </w:tcPr>
          <w:p w:rsidR="00AB54A0" w:rsidRPr="00164965" w:rsidRDefault="00AB54A0" w:rsidP="00735F6E">
            <w:pPr>
              <w:spacing w:line="240" w:lineRule="auto"/>
              <w:ind w:firstLineChars="95" w:firstLine="199"/>
              <w:rPr>
                <w:rFonts w:ascii="宋体" w:hAnsi="宋体"/>
                <w:sz w:val="21"/>
                <w:szCs w:val="21"/>
              </w:rPr>
            </w:pPr>
            <w:r w:rsidRPr="00164965">
              <w:rPr>
                <w:rFonts w:ascii="宋体" w:hAnsi="宋体"/>
                <w:sz w:val="21"/>
                <w:szCs w:val="21"/>
              </w:rPr>
              <w:t>1</w:t>
            </w:r>
          </w:p>
        </w:tc>
        <w:tc>
          <w:tcPr>
            <w:tcW w:w="2520" w:type="dxa"/>
            <w:vAlign w:val="center"/>
          </w:tcPr>
          <w:p w:rsidR="00AB54A0" w:rsidRPr="00164965" w:rsidRDefault="00AB54A0" w:rsidP="00735F6E">
            <w:pPr>
              <w:spacing w:line="240" w:lineRule="auto"/>
              <w:ind w:firstLine="420"/>
              <w:jc w:val="center"/>
              <w:rPr>
                <w:rFonts w:ascii="宋体" w:hAnsi="宋体"/>
                <w:sz w:val="21"/>
                <w:szCs w:val="21"/>
              </w:rPr>
            </w:pPr>
            <w:proofErr w:type="gramStart"/>
            <w:r w:rsidRPr="00164965">
              <w:rPr>
                <w:rFonts w:ascii="宋体" w:hAnsi="宋体" w:hint="eastAsia"/>
                <w:sz w:val="21"/>
                <w:szCs w:val="21"/>
              </w:rPr>
              <w:t>物流师</w:t>
            </w:r>
            <w:proofErr w:type="gramEnd"/>
          </w:p>
        </w:tc>
        <w:tc>
          <w:tcPr>
            <w:tcW w:w="3791" w:type="dxa"/>
            <w:vAlign w:val="center"/>
          </w:tcPr>
          <w:p w:rsidR="00AB54A0" w:rsidRPr="00164965" w:rsidRDefault="00AB54A0" w:rsidP="00735F6E">
            <w:pPr>
              <w:spacing w:line="240" w:lineRule="auto"/>
              <w:ind w:firstLineChars="0" w:firstLine="0"/>
              <w:rPr>
                <w:rFonts w:ascii="宋体" w:hAnsi="宋体" w:hint="eastAsia"/>
                <w:sz w:val="21"/>
                <w:szCs w:val="21"/>
              </w:rPr>
            </w:pPr>
            <w:r w:rsidRPr="00164965">
              <w:rPr>
                <w:rFonts w:ascii="宋体" w:hAnsi="宋体" w:hint="eastAsia"/>
                <w:sz w:val="21"/>
                <w:szCs w:val="21"/>
              </w:rPr>
              <w:t>中华人民共和国</w:t>
            </w:r>
            <w:r>
              <w:rPr>
                <w:rFonts w:ascii="宋体" w:hAnsi="宋体" w:hint="eastAsia"/>
                <w:sz w:val="21"/>
                <w:szCs w:val="21"/>
              </w:rPr>
              <w:t>人力资源</w:t>
            </w:r>
            <w:r w:rsidRPr="00164965">
              <w:rPr>
                <w:rFonts w:ascii="宋体" w:hAnsi="宋体" w:hint="eastAsia"/>
                <w:sz w:val="21"/>
                <w:szCs w:val="21"/>
              </w:rPr>
              <w:t>和社会保障部</w:t>
            </w:r>
          </w:p>
        </w:tc>
        <w:tc>
          <w:tcPr>
            <w:tcW w:w="1318" w:type="dxa"/>
            <w:vAlign w:val="center"/>
          </w:tcPr>
          <w:p w:rsidR="00AB54A0" w:rsidRPr="00164965" w:rsidRDefault="00AB54A0" w:rsidP="00735F6E">
            <w:pPr>
              <w:spacing w:line="240" w:lineRule="auto"/>
              <w:ind w:firstLine="420"/>
              <w:rPr>
                <w:rFonts w:ascii="宋体" w:hAnsi="宋体"/>
                <w:sz w:val="21"/>
                <w:szCs w:val="21"/>
              </w:rPr>
            </w:pPr>
            <w:r>
              <w:rPr>
                <w:rFonts w:ascii="宋体" w:hAnsi="宋体" w:hint="eastAsia"/>
                <w:sz w:val="21"/>
                <w:szCs w:val="21"/>
              </w:rPr>
              <w:t>高</w:t>
            </w:r>
            <w:r w:rsidRPr="00164965">
              <w:rPr>
                <w:rFonts w:ascii="宋体" w:hAnsi="宋体" w:hint="eastAsia"/>
                <w:sz w:val="21"/>
                <w:szCs w:val="21"/>
              </w:rPr>
              <w:t>级</w:t>
            </w:r>
          </w:p>
        </w:tc>
      </w:tr>
      <w:tr w:rsidR="00AB54A0" w:rsidRPr="00F512B9" w:rsidTr="00735F6E">
        <w:tblPrEx>
          <w:tblCellMar>
            <w:top w:w="0" w:type="dxa"/>
            <w:bottom w:w="0" w:type="dxa"/>
          </w:tblCellMar>
        </w:tblPrEx>
        <w:trPr>
          <w:trHeight w:val="373"/>
          <w:jc w:val="center"/>
        </w:trPr>
        <w:tc>
          <w:tcPr>
            <w:tcW w:w="742" w:type="dxa"/>
            <w:vAlign w:val="center"/>
          </w:tcPr>
          <w:p w:rsidR="00AB54A0" w:rsidRPr="00164965" w:rsidRDefault="00AB54A0" w:rsidP="00735F6E">
            <w:pPr>
              <w:spacing w:line="240" w:lineRule="auto"/>
              <w:ind w:firstLineChars="95" w:firstLine="199"/>
              <w:rPr>
                <w:rFonts w:ascii="宋体" w:hAnsi="宋体"/>
                <w:sz w:val="21"/>
                <w:szCs w:val="21"/>
              </w:rPr>
            </w:pPr>
            <w:r>
              <w:rPr>
                <w:rFonts w:ascii="宋体" w:hAnsi="宋体" w:hint="eastAsia"/>
                <w:sz w:val="21"/>
                <w:szCs w:val="21"/>
              </w:rPr>
              <w:t>2</w:t>
            </w:r>
          </w:p>
        </w:tc>
        <w:tc>
          <w:tcPr>
            <w:tcW w:w="2520" w:type="dxa"/>
            <w:vAlign w:val="center"/>
          </w:tcPr>
          <w:p w:rsidR="00AB54A0" w:rsidRPr="00164965" w:rsidRDefault="00AB54A0" w:rsidP="00735F6E">
            <w:pPr>
              <w:spacing w:line="240" w:lineRule="auto"/>
              <w:ind w:firstLine="420"/>
              <w:jc w:val="center"/>
              <w:rPr>
                <w:rFonts w:ascii="宋体" w:hAnsi="宋体" w:hint="eastAsia"/>
                <w:sz w:val="21"/>
                <w:szCs w:val="21"/>
              </w:rPr>
            </w:pPr>
            <w:r>
              <w:rPr>
                <w:rFonts w:ascii="宋体" w:hAnsi="宋体" w:hint="eastAsia"/>
                <w:sz w:val="21"/>
                <w:szCs w:val="21"/>
              </w:rPr>
              <w:t>公共营养师</w:t>
            </w:r>
          </w:p>
        </w:tc>
        <w:tc>
          <w:tcPr>
            <w:tcW w:w="3791" w:type="dxa"/>
            <w:vAlign w:val="center"/>
          </w:tcPr>
          <w:p w:rsidR="00AB54A0" w:rsidRPr="00EF4F83" w:rsidRDefault="00AB54A0" w:rsidP="00735F6E">
            <w:pPr>
              <w:spacing w:line="240" w:lineRule="auto"/>
              <w:ind w:firstLineChars="0" w:firstLine="0"/>
              <w:jc w:val="center"/>
              <w:rPr>
                <w:rFonts w:ascii="宋体" w:hAnsi="宋体" w:hint="eastAsia"/>
                <w:sz w:val="21"/>
                <w:szCs w:val="21"/>
              </w:rPr>
            </w:pPr>
            <w:r w:rsidRPr="00EF4F83">
              <w:rPr>
                <w:rFonts w:ascii="宋体" w:hAnsi="宋体" w:hint="eastAsia"/>
                <w:sz w:val="21"/>
                <w:szCs w:val="21"/>
              </w:rPr>
              <w:t>中华人民共和国</w:t>
            </w:r>
            <w:r>
              <w:rPr>
                <w:rFonts w:ascii="宋体" w:hAnsi="宋体" w:hint="eastAsia"/>
                <w:sz w:val="21"/>
                <w:szCs w:val="21"/>
              </w:rPr>
              <w:t>人力资源</w:t>
            </w:r>
            <w:r w:rsidRPr="00EF4F83">
              <w:rPr>
                <w:rFonts w:ascii="宋体" w:hAnsi="宋体" w:hint="eastAsia"/>
                <w:sz w:val="21"/>
                <w:szCs w:val="21"/>
              </w:rPr>
              <w:t>和社会保障部</w:t>
            </w:r>
          </w:p>
        </w:tc>
        <w:tc>
          <w:tcPr>
            <w:tcW w:w="1318" w:type="dxa"/>
            <w:vAlign w:val="center"/>
          </w:tcPr>
          <w:p w:rsidR="00AB54A0" w:rsidRPr="00EF4F83" w:rsidRDefault="00AB54A0" w:rsidP="00735F6E">
            <w:pPr>
              <w:spacing w:line="240" w:lineRule="auto"/>
              <w:ind w:firstLineChars="0" w:firstLine="0"/>
              <w:jc w:val="center"/>
              <w:rPr>
                <w:rFonts w:ascii="宋体" w:hAnsi="宋体"/>
                <w:sz w:val="21"/>
                <w:szCs w:val="21"/>
              </w:rPr>
            </w:pPr>
            <w:r>
              <w:rPr>
                <w:rFonts w:ascii="宋体" w:hAnsi="宋体" w:hint="eastAsia"/>
                <w:sz w:val="21"/>
                <w:szCs w:val="21"/>
              </w:rPr>
              <w:t xml:space="preserve"> </w:t>
            </w:r>
            <w:r w:rsidRPr="00EF4F83">
              <w:rPr>
                <w:rFonts w:ascii="宋体" w:hAnsi="宋体" w:hint="eastAsia"/>
                <w:sz w:val="21"/>
                <w:szCs w:val="21"/>
              </w:rPr>
              <w:t>高</w:t>
            </w:r>
            <w:r w:rsidRPr="00EF4F83">
              <w:rPr>
                <w:rFonts w:ascii="宋体" w:hAnsi="宋体"/>
                <w:sz w:val="21"/>
                <w:szCs w:val="21"/>
              </w:rPr>
              <w:t>级</w:t>
            </w:r>
          </w:p>
        </w:tc>
      </w:tr>
      <w:tr w:rsidR="00AB54A0" w:rsidRPr="00F512B9" w:rsidTr="00735F6E">
        <w:tblPrEx>
          <w:tblCellMar>
            <w:top w:w="0" w:type="dxa"/>
            <w:bottom w:w="0" w:type="dxa"/>
          </w:tblCellMar>
        </w:tblPrEx>
        <w:trPr>
          <w:trHeight w:val="355"/>
          <w:jc w:val="center"/>
        </w:trPr>
        <w:tc>
          <w:tcPr>
            <w:tcW w:w="742" w:type="dxa"/>
            <w:vAlign w:val="center"/>
          </w:tcPr>
          <w:p w:rsidR="00AB54A0" w:rsidRPr="00164965" w:rsidRDefault="00AB54A0" w:rsidP="00735F6E">
            <w:pPr>
              <w:spacing w:line="240" w:lineRule="auto"/>
              <w:ind w:firstLineChars="95" w:firstLine="199"/>
              <w:rPr>
                <w:rFonts w:ascii="宋体" w:hAnsi="宋体" w:hint="eastAsia"/>
                <w:sz w:val="21"/>
                <w:szCs w:val="21"/>
              </w:rPr>
            </w:pPr>
            <w:r>
              <w:rPr>
                <w:rFonts w:ascii="宋体" w:hAnsi="宋体" w:hint="eastAsia"/>
                <w:sz w:val="21"/>
                <w:szCs w:val="21"/>
              </w:rPr>
              <w:t>3</w:t>
            </w:r>
          </w:p>
        </w:tc>
        <w:tc>
          <w:tcPr>
            <w:tcW w:w="2520" w:type="dxa"/>
            <w:vAlign w:val="center"/>
          </w:tcPr>
          <w:p w:rsidR="00AB54A0" w:rsidRPr="00164965" w:rsidRDefault="00AB54A0" w:rsidP="00735F6E">
            <w:pPr>
              <w:spacing w:line="240" w:lineRule="auto"/>
              <w:ind w:firstLine="420"/>
              <w:jc w:val="center"/>
              <w:rPr>
                <w:rFonts w:ascii="宋体" w:hAnsi="宋体"/>
                <w:sz w:val="21"/>
                <w:szCs w:val="21"/>
              </w:rPr>
            </w:pPr>
            <w:r w:rsidRPr="00164965">
              <w:rPr>
                <w:rFonts w:ascii="宋体" w:hAnsi="宋体" w:hint="eastAsia"/>
                <w:sz w:val="21"/>
                <w:szCs w:val="21"/>
              </w:rPr>
              <w:t>营销师</w:t>
            </w:r>
          </w:p>
        </w:tc>
        <w:tc>
          <w:tcPr>
            <w:tcW w:w="3791" w:type="dxa"/>
            <w:vAlign w:val="center"/>
          </w:tcPr>
          <w:p w:rsidR="00AB54A0" w:rsidRPr="00164965" w:rsidRDefault="00AB54A0" w:rsidP="00735F6E">
            <w:pPr>
              <w:spacing w:line="240" w:lineRule="auto"/>
              <w:ind w:firstLineChars="0" w:firstLine="0"/>
              <w:rPr>
                <w:rFonts w:ascii="宋体" w:hAnsi="宋体" w:hint="eastAsia"/>
                <w:sz w:val="21"/>
                <w:szCs w:val="21"/>
              </w:rPr>
            </w:pPr>
            <w:r w:rsidRPr="00164965">
              <w:rPr>
                <w:rFonts w:ascii="宋体" w:hAnsi="宋体" w:hint="eastAsia"/>
                <w:sz w:val="21"/>
                <w:szCs w:val="21"/>
              </w:rPr>
              <w:t>中华人民共和国</w:t>
            </w:r>
            <w:r>
              <w:rPr>
                <w:rFonts w:ascii="宋体" w:hAnsi="宋体" w:hint="eastAsia"/>
                <w:sz w:val="21"/>
                <w:szCs w:val="21"/>
              </w:rPr>
              <w:t>人力资源</w:t>
            </w:r>
            <w:r w:rsidRPr="00164965">
              <w:rPr>
                <w:rFonts w:ascii="宋体" w:hAnsi="宋体" w:hint="eastAsia"/>
                <w:sz w:val="21"/>
                <w:szCs w:val="21"/>
              </w:rPr>
              <w:t>和社会保障部</w:t>
            </w:r>
          </w:p>
        </w:tc>
        <w:tc>
          <w:tcPr>
            <w:tcW w:w="1318" w:type="dxa"/>
            <w:vAlign w:val="center"/>
          </w:tcPr>
          <w:p w:rsidR="00AB54A0" w:rsidRPr="00164965" w:rsidRDefault="00AB54A0" w:rsidP="00735F6E">
            <w:pPr>
              <w:spacing w:line="240" w:lineRule="auto"/>
              <w:ind w:firstLineChars="193" w:firstLine="405"/>
              <w:rPr>
                <w:rFonts w:ascii="宋体" w:hAnsi="宋体"/>
                <w:sz w:val="21"/>
                <w:szCs w:val="21"/>
              </w:rPr>
            </w:pPr>
            <w:r>
              <w:rPr>
                <w:rFonts w:ascii="宋体" w:hAnsi="宋体" w:hint="eastAsia"/>
                <w:sz w:val="21"/>
                <w:szCs w:val="21"/>
              </w:rPr>
              <w:t>高</w:t>
            </w:r>
            <w:r w:rsidRPr="00164965">
              <w:rPr>
                <w:rFonts w:ascii="宋体" w:hAnsi="宋体" w:hint="eastAsia"/>
                <w:sz w:val="21"/>
                <w:szCs w:val="21"/>
              </w:rPr>
              <w:t>级</w:t>
            </w:r>
          </w:p>
        </w:tc>
      </w:tr>
      <w:tr w:rsidR="00AB54A0" w:rsidRPr="00F512B9" w:rsidTr="00735F6E">
        <w:tblPrEx>
          <w:tblCellMar>
            <w:top w:w="0" w:type="dxa"/>
            <w:bottom w:w="0" w:type="dxa"/>
          </w:tblCellMar>
        </w:tblPrEx>
        <w:trPr>
          <w:trHeight w:val="355"/>
          <w:jc w:val="center"/>
        </w:trPr>
        <w:tc>
          <w:tcPr>
            <w:tcW w:w="742" w:type="dxa"/>
            <w:vAlign w:val="center"/>
          </w:tcPr>
          <w:p w:rsidR="00AB54A0" w:rsidRPr="00164965" w:rsidRDefault="00AB54A0" w:rsidP="00735F6E">
            <w:pPr>
              <w:spacing w:line="240" w:lineRule="auto"/>
              <w:ind w:firstLineChars="95" w:firstLine="199"/>
              <w:rPr>
                <w:rFonts w:ascii="宋体" w:hAnsi="宋体" w:hint="eastAsia"/>
                <w:sz w:val="21"/>
                <w:szCs w:val="21"/>
              </w:rPr>
            </w:pPr>
            <w:r>
              <w:rPr>
                <w:rFonts w:ascii="宋体" w:hAnsi="宋体" w:hint="eastAsia"/>
                <w:sz w:val="21"/>
                <w:szCs w:val="21"/>
              </w:rPr>
              <w:t>4</w:t>
            </w:r>
          </w:p>
        </w:tc>
        <w:tc>
          <w:tcPr>
            <w:tcW w:w="2520" w:type="dxa"/>
            <w:vAlign w:val="center"/>
          </w:tcPr>
          <w:p w:rsidR="00AB54A0" w:rsidRPr="00164965" w:rsidRDefault="00AB54A0" w:rsidP="00735F6E">
            <w:pPr>
              <w:spacing w:line="240" w:lineRule="auto"/>
              <w:ind w:firstLine="420"/>
              <w:jc w:val="center"/>
              <w:rPr>
                <w:rFonts w:ascii="宋体" w:hAnsi="宋体" w:hint="eastAsia"/>
                <w:sz w:val="21"/>
                <w:szCs w:val="21"/>
              </w:rPr>
            </w:pPr>
            <w:r w:rsidRPr="00164965">
              <w:rPr>
                <w:rFonts w:ascii="宋体" w:hAnsi="宋体" w:hint="eastAsia"/>
                <w:sz w:val="21"/>
                <w:szCs w:val="21"/>
              </w:rPr>
              <w:t>食品检验工</w:t>
            </w:r>
          </w:p>
        </w:tc>
        <w:tc>
          <w:tcPr>
            <w:tcW w:w="3791" w:type="dxa"/>
            <w:vAlign w:val="center"/>
          </w:tcPr>
          <w:p w:rsidR="00AB54A0" w:rsidRPr="00164965" w:rsidRDefault="00AB54A0" w:rsidP="00735F6E">
            <w:pPr>
              <w:spacing w:line="240" w:lineRule="auto"/>
              <w:ind w:firstLineChars="0" w:firstLine="0"/>
              <w:rPr>
                <w:rFonts w:ascii="宋体" w:hAnsi="宋体" w:hint="eastAsia"/>
                <w:sz w:val="21"/>
                <w:szCs w:val="21"/>
              </w:rPr>
            </w:pPr>
            <w:r w:rsidRPr="00164965">
              <w:rPr>
                <w:rFonts w:ascii="宋体" w:hAnsi="宋体" w:hint="eastAsia"/>
                <w:sz w:val="21"/>
                <w:szCs w:val="21"/>
              </w:rPr>
              <w:t>中华人民共和国</w:t>
            </w:r>
            <w:r>
              <w:rPr>
                <w:rFonts w:ascii="宋体" w:hAnsi="宋体" w:hint="eastAsia"/>
                <w:sz w:val="21"/>
                <w:szCs w:val="21"/>
              </w:rPr>
              <w:t>人力资源</w:t>
            </w:r>
            <w:r w:rsidRPr="00164965">
              <w:rPr>
                <w:rFonts w:ascii="宋体" w:hAnsi="宋体" w:hint="eastAsia"/>
                <w:sz w:val="21"/>
                <w:szCs w:val="21"/>
              </w:rPr>
              <w:t>和社会保障部</w:t>
            </w:r>
          </w:p>
        </w:tc>
        <w:tc>
          <w:tcPr>
            <w:tcW w:w="1318" w:type="dxa"/>
            <w:vAlign w:val="center"/>
          </w:tcPr>
          <w:p w:rsidR="00AB54A0" w:rsidRPr="00164965" w:rsidRDefault="00AB54A0" w:rsidP="00735F6E">
            <w:pPr>
              <w:spacing w:line="240" w:lineRule="auto"/>
              <w:ind w:firstLine="420"/>
              <w:rPr>
                <w:rFonts w:ascii="宋体" w:hAnsi="宋体"/>
                <w:sz w:val="21"/>
                <w:szCs w:val="21"/>
              </w:rPr>
            </w:pPr>
            <w:r w:rsidRPr="00164965">
              <w:rPr>
                <w:rFonts w:ascii="宋体" w:hAnsi="宋体" w:hint="eastAsia"/>
                <w:sz w:val="21"/>
                <w:szCs w:val="21"/>
              </w:rPr>
              <w:t>中级</w:t>
            </w:r>
          </w:p>
        </w:tc>
      </w:tr>
    </w:tbl>
    <w:p w:rsidR="00AB54A0" w:rsidRDefault="00AB54A0" w:rsidP="00AB54A0">
      <w:pPr>
        <w:spacing w:line="240" w:lineRule="auto"/>
        <w:ind w:firstLine="480"/>
        <w:rPr>
          <w:rFonts w:ascii="黑体" w:eastAsia="黑体" w:hAnsi="宋体" w:hint="eastAsia"/>
        </w:rPr>
      </w:pPr>
    </w:p>
    <w:p w:rsidR="00AB54A0" w:rsidRPr="00261EDD" w:rsidRDefault="00AB54A0" w:rsidP="00AB54A0">
      <w:pPr>
        <w:spacing w:line="240" w:lineRule="auto"/>
        <w:ind w:firstLineChars="150" w:firstLine="361"/>
        <w:rPr>
          <w:rFonts w:ascii="宋体" w:hAnsi="宋体" w:hint="eastAsia"/>
          <w:b/>
          <w:lang w:val="zh-CN"/>
        </w:rPr>
      </w:pPr>
      <w:r>
        <w:rPr>
          <w:rFonts w:ascii="宋体" w:hAnsi="宋体" w:hint="eastAsia"/>
          <w:b/>
          <w:lang w:val="zh-CN"/>
        </w:rPr>
        <w:t>二</w:t>
      </w:r>
      <w:r w:rsidRPr="00261EDD">
        <w:rPr>
          <w:rFonts w:ascii="宋体" w:hAnsi="宋体" w:hint="eastAsia"/>
          <w:b/>
          <w:lang w:val="zh-CN"/>
        </w:rPr>
        <w:t>、课程体系设置</w:t>
      </w:r>
    </w:p>
    <w:p w:rsidR="00AB54A0" w:rsidRDefault="00AB54A0" w:rsidP="00AB54A0">
      <w:pPr>
        <w:spacing w:line="240" w:lineRule="auto"/>
        <w:ind w:firstLine="422"/>
        <w:rPr>
          <w:rFonts w:ascii="宋体" w:hAnsi="宋体" w:hint="eastAsia"/>
          <w:b/>
          <w:sz w:val="21"/>
          <w:szCs w:val="21"/>
        </w:rPr>
      </w:pPr>
      <w:r w:rsidRPr="00E818EE">
        <w:rPr>
          <w:rFonts w:ascii="宋体" w:hAnsi="宋体" w:hint="eastAsia"/>
          <w:b/>
          <w:sz w:val="21"/>
          <w:szCs w:val="21"/>
        </w:rPr>
        <w:t>1.</w:t>
      </w:r>
      <w:r w:rsidRPr="00FB06D6">
        <w:rPr>
          <w:rFonts w:ascii="宋体" w:hAnsi="宋体" w:hint="eastAsia"/>
          <w:b/>
          <w:sz w:val="21"/>
          <w:szCs w:val="21"/>
        </w:rPr>
        <w:t xml:space="preserve"> </w:t>
      </w:r>
      <w:r w:rsidRPr="00E818EE">
        <w:rPr>
          <w:rFonts w:ascii="宋体" w:hAnsi="宋体" w:hint="eastAsia"/>
          <w:b/>
          <w:sz w:val="21"/>
          <w:szCs w:val="21"/>
        </w:rPr>
        <w:t>学分</w:t>
      </w:r>
      <w:r>
        <w:rPr>
          <w:rFonts w:ascii="宋体" w:hAnsi="宋体" w:hint="eastAsia"/>
          <w:b/>
          <w:sz w:val="21"/>
          <w:szCs w:val="21"/>
        </w:rPr>
        <w:t>学时</w:t>
      </w:r>
      <w:r w:rsidRPr="00E818EE">
        <w:rPr>
          <w:rFonts w:ascii="宋体" w:hAnsi="宋体" w:hint="eastAsia"/>
          <w:b/>
          <w:sz w:val="21"/>
          <w:szCs w:val="21"/>
        </w:rPr>
        <w:t>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931"/>
        <w:gridCol w:w="931"/>
        <w:gridCol w:w="932"/>
        <w:gridCol w:w="745"/>
        <w:gridCol w:w="1118"/>
        <w:gridCol w:w="931"/>
        <w:gridCol w:w="745"/>
        <w:gridCol w:w="699"/>
      </w:tblGrid>
      <w:tr w:rsidR="00AB54A0" w:rsidRPr="00F111C9" w:rsidTr="00735F6E">
        <w:tblPrEx>
          <w:tblCellMar>
            <w:top w:w="0" w:type="dxa"/>
            <w:bottom w:w="0" w:type="dxa"/>
          </w:tblCellMar>
        </w:tblPrEx>
        <w:trPr>
          <w:trHeight w:val="624"/>
        </w:trPr>
        <w:tc>
          <w:tcPr>
            <w:tcW w:w="874" w:type="pct"/>
            <w:vMerge w:val="restart"/>
            <w:vAlign w:val="center"/>
          </w:tcPr>
          <w:p w:rsidR="00AB54A0" w:rsidRPr="006953A4" w:rsidRDefault="00AB54A0" w:rsidP="00735F6E">
            <w:pPr>
              <w:spacing w:line="240" w:lineRule="auto"/>
              <w:ind w:left="180" w:firstLineChars="0" w:firstLine="0"/>
              <w:rPr>
                <w:rFonts w:ascii="宋体" w:hAnsi="宋体" w:hint="eastAsia"/>
                <w:b/>
                <w:sz w:val="21"/>
                <w:szCs w:val="21"/>
              </w:rPr>
            </w:pPr>
            <w:r w:rsidRPr="006953A4">
              <w:rPr>
                <w:rFonts w:ascii="宋体" w:hAnsi="宋体" w:hint="eastAsia"/>
                <w:b/>
                <w:sz w:val="21"/>
                <w:szCs w:val="21"/>
              </w:rPr>
              <w:t>课程分类</w:t>
            </w:r>
          </w:p>
        </w:tc>
        <w:tc>
          <w:tcPr>
            <w:tcW w:w="1639" w:type="pct"/>
            <w:gridSpan w:val="3"/>
            <w:vAlign w:val="center"/>
          </w:tcPr>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ascii="宋体" w:hAnsi="宋体" w:hint="eastAsia"/>
                <w:b/>
                <w:sz w:val="21"/>
                <w:szCs w:val="21"/>
              </w:rPr>
              <w:t>必修课</w:t>
            </w:r>
          </w:p>
        </w:tc>
        <w:tc>
          <w:tcPr>
            <w:tcW w:w="2076" w:type="pct"/>
            <w:gridSpan w:val="4"/>
            <w:vAlign w:val="center"/>
          </w:tcPr>
          <w:p w:rsidR="00AB54A0" w:rsidRPr="006953A4" w:rsidRDefault="00AB54A0" w:rsidP="00735F6E">
            <w:pPr>
              <w:spacing w:line="240" w:lineRule="auto"/>
              <w:ind w:left="180" w:firstLine="422"/>
              <w:jc w:val="center"/>
              <w:rPr>
                <w:rFonts w:ascii="宋体" w:hAnsi="宋体"/>
                <w:b/>
                <w:sz w:val="21"/>
                <w:szCs w:val="21"/>
              </w:rPr>
            </w:pPr>
            <w:r w:rsidRPr="006953A4">
              <w:rPr>
                <w:rFonts w:ascii="宋体" w:hAnsi="宋体" w:hint="eastAsia"/>
                <w:b/>
                <w:sz w:val="21"/>
                <w:szCs w:val="21"/>
              </w:rPr>
              <w:t>选修课</w:t>
            </w:r>
          </w:p>
          <w:p w:rsidR="00AB54A0" w:rsidRPr="006953A4" w:rsidRDefault="00AB54A0" w:rsidP="00735F6E">
            <w:pPr>
              <w:spacing w:line="240" w:lineRule="auto"/>
              <w:ind w:firstLineChars="0" w:firstLine="0"/>
              <w:jc w:val="center"/>
              <w:rPr>
                <w:rFonts w:ascii="宋体" w:hAnsi="宋体" w:hint="eastAsia"/>
                <w:b/>
                <w:sz w:val="21"/>
                <w:szCs w:val="21"/>
              </w:rPr>
            </w:pPr>
          </w:p>
        </w:tc>
        <w:tc>
          <w:tcPr>
            <w:tcW w:w="410" w:type="pct"/>
            <w:vAlign w:val="center"/>
          </w:tcPr>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ascii="宋体" w:hAnsi="宋体" w:hint="eastAsia"/>
                <w:b/>
                <w:sz w:val="21"/>
                <w:szCs w:val="21"/>
              </w:rPr>
              <w:t>合计</w:t>
            </w:r>
          </w:p>
        </w:tc>
      </w:tr>
      <w:tr w:rsidR="00AB54A0" w:rsidRPr="00F111C9" w:rsidTr="00735F6E">
        <w:tblPrEx>
          <w:tblCellMar>
            <w:top w:w="0" w:type="dxa"/>
            <w:bottom w:w="0" w:type="dxa"/>
          </w:tblCellMar>
        </w:tblPrEx>
        <w:trPr>
          <w:trHeight w:val="980"/>
        </w:trPr>
        <w:tc>
          <w:tcPr>
            <w:tcW w:w="874" w:type="pct"/>
            <w:vMerge/>
            <w:vAlign w:val="center"/>
          </w:tcPr>
          <w:p w:rsidR="00AB54A0" w:rsidRPr="006953A4" w:rsidRDefault="00AB54A0" w:rsidP="00735F6E">
            <w:pPr>
              <w:spacing w:line="240" w:lineRule="auto"/>
              <w:ind w:left="180" w:firstLine="422"/>
              <w:rPr>
                <w:rFonts w:ascii="宋体" w:hAnsi="宋体" w:hint="eastAsia"/>
                <w:b/>
                <w:sz w:val="21"/>
                <w:szCs w:val="21"/>
              </w:rPr>
            </w:pPr>
          </w:p>
        </w:tc>
        <w:tc>
          <w:tcPr>
            <w:tcW w:w="546" w:type="pct"/>
            <w:vAlign w:val="center"/>
          </w:tcPr>
          <w:p w:rsidR="00AB54A0" w:rsidRPr="006953A4" w:rsidRDefault="00AB54A0" w:rsidP="00735F6E">
            <w:pPr>
              <w:spacing w:line="240" w:lineRule="auto"/>
              <w:ind w:firstLineChars="0" w:firstLine="0"/>
              <w:jc w:val="center"/>
              <w:rPr>
                <w:rFonts w:hint="eastAsia"/>
                <w:b/>
                <w:sz w:val="21"/>
                <w:szCs w:val="21"/>
              </w:rPr>
            </w:pPr>
            <w:r w:rsidRPr="006953A4">
              <w:rPr>
                <w:rFonts w:hint="eastAsia"/>
                <w:b/>
                <w:sz w:val="21"/>
                <w:szCs w:val="21"/>
              </w:rPr>
              <w:t>通识</w:t>
            </w:r>
          </w:p>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hint="eastAsia"/>
                <w:b/>
                <w:sz w:val="21"/>
                <w:szCs w:val="21"/>
              </w:rPr>
              <w:t>必修</w:t>
            </w:r>
          </w:p>
        </w:tc>
        <w:tc>
          <w:tcPr>
            <w:tcW w:w="546" w:type="pct"/>
            <w:vAlign w:val="center"/>
          </w:tcPr>
          <w:p w:rsidR="00AB54A0" w:rsidRPr="006953A4" w:rsidRDefault="00AB54A0" w:rsidP="00735F6E">
            <w:pPr>
              <w:spacing w:line="240" w:lineRule="auto"/>
              <w:ind w:firstLineChars="0" w:firstLine="0"/>
              <w:jc w:val="center"/>
              <w:rPr>
                <w:rFonts w:hint="eastAsia"/>
                <w:b/>
                <w:sz w:val="21"/>
                <w:szCs w:val="21"/>
              </w:rPr>
            </w:pPr>
            <w:r w:rsidRPr="006953A4">
              <w:rPr>
                <w:rFonts w:hint="eastAsia"/>
                <w:b/>
                <w:sz w:val="21"/>
                <w:szCs w:val="21"/>
              </w:rPr>
              <w:t>专业</w:t>
            </w:r>
          </w:p>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hint="eastAsia"/>
                <w:b/>
                <w:sz w:val="21"/>
                <w:szCs w:val="21"/>
              </w:rPr>
              <w:t>必修</w:t>
            </w:r>
          </w:p>
        </w:tc>
        <w:tc>
          <w:tcPr>
            <w:tcW w:w="547" w:type="pct"/>
            <w:vAlign w:val="center"/>
          </w:tcPr>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ascii="宋体" w:hAnsi="宋体" w:hint="eastAsia"/>
                <w:b/>
                <w:sz w:val="21"/>
                <w:szCs w:val="21"/>
              </w:rPr>
              <w:t>小计</w:t>
            </w:r>
          </w:p>
        </w:tc>
        <w:tc>
          <w:tcPr>
            <w:tcW w:w="437" w:type="pct"/>
            <w:vAlign w:val="center"/>
          </w:tcPr>
          <w:p w:rsidR="00AB54A0" w:rsidRPr="006953A4" w:rsidRDefault="00AB54A0" w:rsidP="00735F6E">
            <w:pPr>
              <w:spacing w:line="240" w:lineRule="auto"/>
              <w:ind w:firstLineChars="0" w:firstLine="0"/>
              <w:jc w:val="center"/>
              <w:rPr>
                <w:rFonts w:hint="eastAsia"/>
                <w:b/>
                <w:sz w:val="21"/>
                <w:szCs w:val="21"/>
              </w:rPr>
            </w:pPr>
            <w:r w:rsidRPr="006953A4">
              <w:rPr>
                <w:rFonts w:hint="eastAsia"/>
                <w:b/>
                <w:sz w:val="21"/>
                <w:szCs w:val="21"/>
              </w:rPr>
              <w:t>通识</w:t>
            </w:r>
          </w:p>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hint="eastAsia"/>
                <w:b/>
                <w:sz w:val="21"/>
                <w:szCs w:val="21"/>
              </w:rPr>
              <w:t>选修</w:t>
            </w:r>
          </w:p>
        </w:tc>
        <w:tc>
          <w:tcPr>
            <w:tcW w:w="656" w:type="pct"/>
            <w:vAlign w:val="center"/>
          </w:tcPr>
          <w:p w:rsidR="00AB54A0" w:rsidRPr="006953A4" w:rsidRDefault="00AB54A0" w:rsidP="00735F6E">
            <w:pPr>
              <w:spacing w:line="240" w:lineRule="auto"/>
              <w:ind w:firstLineChars="0" w:firstLine="0"/>
              <w:jc w:val="center"/>
              <w:rPr>
                <w:rFonts w:hint="eastAsia"/>
                <w:b/>
                <w:sz w:val="21"/>
                <w:szCs w:val="21"/>
              </w:rPr>
            </w:pPr>
            <w:r w:rsidRPr="006953A4">
              <w:rPr>
                <w:rFonts w:hint="eastAsia"/>
                <w:b/>
                <w:sz w:val="21"/>
                <w:szCs w:val="21"/>
              </w:rPr>
              <w:t>专业</w:t>
            </w:r>
          </w:p>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hint="eastAsia"/>
                <w:b/>
                <w:sz w:val="21"/>
                <w:szCs w:val="21"/>
              </w:rPr>
              <w:t>选修</w:t>
            </w:r>
          </w:p>
        </w:tc>
        <w:tc>
          <w:tcPr>
            <w:tcW w:w="546" w:type="pct"/>
            <w:vAlign w:val="center"/>
          </w:tcPr>
          <w:p w:rsidR="00AB54A0" w:rsidRPr="006953A4" w:rsidRDefault="00AB54A0" w:rsidP="00735F6E">
            <w:pPr>
              <w:spacing w:line="240" w:lineRule="auto"/>
              <w:ind w:firstLineChars="0" w:firstLine="0"/>
              <w:jc w:val="center"/>
              <w:rPr>
                <w:rFonts w:ascii="宋体" w:hAnsi="宋体" w:hint="eastAsia"/>
                <w:b/>
                <w:sz w:val="21"/>
                <w:szCs w:val="21"/>
              </w:rPr>
            </w:pPr>
            <w:proofErr w:type="gramStart"/>
            <w:r w:rsidRPr="006953A4">
              <w:rPr>
                <w:rFonts w:ascii="宋体" w:hAnsi="宋体" w:hint="eastAsia"/>
                <w:b/>
                <w:sz w:val="21"/>
                <w:szCs w:val="21"/>
              </w:rPr>
              <w:t>素拓课</w:t>
            </w:r>
            <w:proofErr w:type="gramEnd"/>
          </w:p>
        </w:tc>
        <w:tc>
          <w:tcPr>
            <w:tcW w:w="437" w:type="pct"/>
            <w:vAlign w:val="center"/>
          </w:tcPr>
          <w:p w:rsidR="00AB54A0" w:rsidRPr="006E4F42" w:rsidRDefault="00AB54A0" w:rsidP="00735F6E">
            <w:pPr>
              <w:spacing w:line="240" w:lineRule="auto"/>
              <w:ind w:firstLineChars="0" w:firstLine="0"/>
              <w:rPr>
                <w:rFonts w:ascii="宋体" w:hAnsi="宋体" w:hint="eastAsia"/>
                <w:b/>
                <w:sz w:val="21"/>
                <w:szCs w:val="21"/>
              </w:rPr>
            </w:pPr>
            <w:r w:rsidRPr="006E4F42">
              <w:rPr>
                <w:rFonts w:ascii="宋体" w:hAnsi="宋体" w:hint="eastAsia"/>
                <w:b/>
                <w:sz w:val="21"/>
                <w:szCs w:val="21"/>
              </w:rPr>
              <w:t>小计</w:t>
            </w:r>
          </w:p>
        </w:tc>
        <w:tc>
          <w:tcPr>
            <w:tcW w:w="410" w:type="pct"/>
            <w:tcBorders>
              <w:tr2bl w:val="single" w:sz="4" w:space="0" w:color="auto"/>
            </w:tcBorders>
            <w:vAlign w:val="center"/>
          </w:tcPr>
          <w:p w:rsidR="00AB54A0" w:rsidRPr="006953A4" w:rsidRDefault="00AB54A0" w:rsidP="00735F6E">
            <w:pPr>
              <w:spacing w:line="240" w:lineRule="auto"/>
              <w:ind w:firstLineChars="0" w:firstLine="0"/>
              <w:rPr>
                <w:rFonts w:ascii="宋体" w:hAnsi="宋体" w:hint="eastAsia"/>
                <w:b/>
                <w:sz w:val="21"/>
                <w:szCs w:val="21"/>
              </w:rPr>
            </w:pPr>
          </w:p>
        </w:tc>
      </w:tr>
      <w:tr w:rsidR="00AB54A0" w:rsidRPr="00F111C9" w:rsidTr="00735F6E">
        <w:tblPrEx>
          <w:tblCellMar>
            <w:top w:w="0" w:type="dxa"/>
            <w:bottom w:w="0" w:type="dxa"/>
          </w:tblCellMar>
        </w:tblPrEx>
        <w:trPr>
          <w:trHeight w:val="624"/>
        </w:trPr>
        <w:tc>
          <w:tcPr>
            <w:tcW w:w="874" w:type="pct"/>
            <w:vAlign w:val="center"/>
          </w:tcPr>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ascii="宋体" w:hAnsi="宋体" w:hint="eastAsia"/>
                <w:b/>
                <w:sz w:val="21"/>
                <w:szCs w:val="21"/>
              </w:rPr>
              <w:t>学分</w:t>
            </w:r>
          </w:p>
        </w:tc>
        <w:tc>
          <w:tcPr>
            <w:tcW w:w="546"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sidRPr="00913DA2">
              <w:rPr>
                <w:rFonts w:ascii="宋体" w:hAnsi="宋体" w:hint="eastAsia"/>
                <w:sz w:val="21"/>
                <w:szCs w:val="21"/>
              </w:rPr>
              <w:t>21</w:t>
            </w:r>
          </w:p>
        </w:tc>
        <w:tc>
          <w:tcPr>
            <w:tcW w:w="546" w:type="pct"/>
            <w:vAlign w:val="center"/>
          </w:tcPr>
          <w:p w:rsidR="00AB54A0" w:rsidRPr="00913DA2" w:rsidRDefault="00AB54A0" w:rsidP="00735F6E">
            <w:pPr>
              <w:spacing w:line="240" w:lineRule="auto"/>
              <w:ind w:firstLineChars="100" w:firstLine="210"/>
              <w:rPr>
                <w:rFonts w:ascii="宋体" w:hAnsi="宋体" w:hint="eastAsia"/>
                <w:sz w:val="21"/>
                <w:szCs w:val="21"/>
              </w:rPr>
            </w:pPr>
            <w:r w:rsidRPr="00913DA2">
              <w:rPr>
                <w:rFonts w:ascii="宋体" w:hAnsi="宋体" w:hint="eastAsia"/>
                <w:sz w:val="21"/>
                <w:szCs w:val="21"/>
              </w:rPr>
              <w:t>5</w:t>
            </w:r>
            <w:r>
              <w:rPr>
                <w:rFonts w:ascii="宋体" w:hAnsi="宋体" w:hint="eastAsia"/>
                <w:sz w:val="21"/>
                <w:szCs w:val="21"/>
              </w:rPr>
              <w:t>5</w:t>
            </w:r>
          </w:p>
        </w:tc>
        <w:tc>
          <w:tcPr>
            <w:tcW w:w="547"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sidRPr="00913DA2">
              <w:rPr>
                <w:rFonts w:ascii="宋体" w:hAnsi="宋体" w:hint="eastAsia"/>
                <w:sz w:val="21"/>
                <w:szCs w:val="21"/>
              </w:rPr>
              <w:t>7</w:t>
            </w:r>
            <w:r>
              <w:rPr>
                <w:rFonts w:ascii="宋体" w:hAnsi="宋体" w:hint="eastAsia"/>
                <w:sz w:val="21"/>
                <w:szCs w:val="21"/>
              </w:rPr>
              <w:t>6</w:t>
            </w:r>
          </w:p>
        </w:tc>
        <w:tc>
          <w:tcPr>
            <w:tcW w:w="437"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sidRPr="00913DA2">
              <w:rPr>
                <w:rFonts w:ascii="宋体" w:hAnsi="宋体" w:hint="eastAsia"/>
                <w:sz w:val="21"/>
                <w:szCs w:val="21"/>
              </w:rPr>
              <w:t>13</w:t>
            </w:r>
          </w:p>
        </w:tc>
        <w:tc>
          <w:tcPr>
            <w:tcW w:w="656"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sidRPr="00913DA2">
              <w:rPr>
                <w:rFonts w:ascii="宋体" w:hAnsi="宋体" w:hint="eastAsia"/>
                <w:sz w:val="21"/>
                <w:szCs w:val="21"/>
              </w:rPr>
              <w:t>3</w:t>
            </w:r>
            <w:r>
              <w:rPr>
                <w:rFonts w:ascii="宋体" w:hAnsi="宋体" w:hint="eastAsia"/>
                <w:sz w:val="21"/>
                <w:szCs w:val="21"/>
              </w:rPr>
              <w:t>7</w:t>
            </w:r>
          </w:p>
        </w:tc>
        <w:tc>
          <w:tcPr>
            <w:tcW w:w="546"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8</w:t>
            </w:r>
          </w:p>
        </w:tc>
        <w:tc>
          <w:tcPr>
            <w:tcW w:w="437" w:type="pct"/>
            <w:vAlign w:val="center"/>
          </w:tcPr>
          <w:p w:rsidR="00AB54A0" w:rsidRPr="00913DA2"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58</w:t>
            </w:r>
          </w:p>
        </w:tc>
        <w:tc>
          <w:tcPr>
            <w:tcW w:w="410" w:type="pct"/>
            <w:vAlign w:val="center"/>
          </w:tcPr>
          <w:p w:rsidR="00AB54A0" w:rsidRPr="00913DA2" w:rsidRDefault="00AB54A0" w:rsidP="00735F6E">
            <w:pPr>
              <w:spacing w:line="240" w:lineRule="auto"/>
              <w:ind w:rightChars="-63" w:right="-151" w:firstLineChars="0" w:firstLine="0"/>
              <w:rPr>
                <w:rFonts w:ascii="宋体" w:hAnsi="宋体" w:hint="eastAsia"/>
                <w:sz w:val="21"/>
                <w:szCs w:val="21"/>
              </w:rPr>
            </w:pPr>
            <w:r w:rsidRPr="00913DA2">
              <w:rPr>
                <w:rFonts w:ascii="宋体" w:hAnsi="宋体" w:hint="eastAsia"/>
                <w:sz w:val="21"/>
                <w:szCs w:val="21"/>
              </w:rPr>
              <w:t xml:space="preserve"> 134</w:t>
            </w:r>
          </w:p>
        </w:tc>
      </w:tr>
      <w:tr w:rsidR="00AB54A0" w:rsidRPr="00F111C9" w:rsidTr="00735F6E">
        <w:tblPrEx>
          <w:tblCellMar>
            <w:top w:w="0" w:type="dxa"/>
            <w:bottom w:w="0" w:type="dxa"/>
          </w:tblCellMar>
        </w:tblPrEx>
        <w:trPr>
          <w:trHeight w:val="624"/>
        </w:trPr>
        <w:tc>
          <w:tcPr>
            <w:tcW w:w="874" w:type="pct"/>
            <w:vAlign w:val="center"/>
          </w:tcPr>
          <w:p w:rsidR="00AB54A0" w:rsidRPr="006953A4" w:rsidRDefault="00AB54A0" w:rsidP="00735F6E">
            <w:pPr>
              <w:spacing w:line="240" w:lineRule="auto"/>
              <w:ind w:firstLineChars="0" w:firstLine="0"/>
              <w:rPr>
                <w:rFonts w:ascii="宋体" w:hAnsi="宋体" w:hint="eastAsia"/>
                <w:b/>
                <w:sz w:val="21"/>
                <w:szCs w:val="21"/>
              </w:rPr>
            </w:pPr>
            <w:r w:rsidRPr="006953A4">
              <w:rPr>
                <w:rFonts w:ascii="宋体" w:hAnsi="宋体" w:hint="eastAsia"/>
                <w:b/>
                <w:sz w:val="21"/>
                <w:szCs w:val="21"/>
              </w:rPr>
              <w:t>占</w:t>
            </w:r>
            <w:r w:rsidRPr="006953A4">
              <w:rPr>
                <w:rFonts w:hint="eastAsia"/>
                <w:b/>
                <w:sz w:val="21"/>
                <w:szCs w:val="21"/>
              </w:rPr>
              <w:t>总学分</w:t>
            </w:r>
            <w:r w:rsidRPr="006953A4">
              <w:rPr>
                <w:rFonts w:hint="eastAsia"/>
                <w:b/>
                <w:sz w:val="21"/>
                <w:szCs w:val="21"/>
              </w:rPr>
              <w:t>%</w:t>
            </w:r>
          </w:p>
        </w:tc>
        <w:tc>
          <w:tcPr>
            <w:tcW w:w="546"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15.7</w:t>
            </w:r>
          </w:p>
        </w:tc>
        <w:tc>
          <w:tcPr>
            <w:tcW w:w="546"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41.0</w:t>
            </w:r>
          </w:p>
        </w:tc>
        <w:tc>
          <w:tcPr>
            <w:tcW w:w="547"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56.7</w:t>
            </w:r>
          </w:p>
        </w:tc>
        <w:tc>
          <w:tcPr>
            <w:tcW w:w="437"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9.7</w:t>
            </w:r>
          </w:p>
        </w:tc>
        <w:tc>
          <w:tcPr>
            <w:tcW w:w="656"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27.6</w:t>
            </w:r>
          </w:p>
        </w:tc>
        <w:tc>
          <w:tcPr>
            <w:tcW w:w="546" w:type="pct"/>
            <w:vAlign w:val="center"/>
          </w:tcPr>
          <w:p w:rsidR="00AB54A0" w:rsidRPr="006A45C1"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6.0</w:t>
            </w:r>
          </w:p>
        </w:tc>
        <w:tc>
          <w:tcPr>
            <w:tcW w:w="437" w:type="pct"/>
            <w:vAlign w:val="center"/>
          </w:tcPr>
          <w:p w:rsidR="00AB54A0" w:rsidRPr="006E4F42"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43.3</w:t>
            </w:r>
          </w:p>
        </w:tc>
        <w:tc>
          <w:tcPr>
            <w:tcW w:w="410"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100</w:t>
            </w:r>
          </w:p>
        </w:tc>
      </w:tr>
      <w:tr w:rsidR="00AB54A0" w:rsidRPr="00F111C9" w:rsidTr="00735F6E">
        <w:tblPrEx>
          <w:tblCellMar>
            <w:top w:w="0" w:type="dxa"/>
            <w:bottom w:w="0" w:type="dxa"/>
          </w:tblCellMar>
        </w:tblPrEx>
        <w:trPr>
          <w:trHeight w:val="624"/>
        </w:trPr>
        <w:tc>
          <w:tcPr>
            <w:tcW w:w="874" w:type="pct"/>
            <w:vAlign w:val="center"/>
          </w:tcPr>
          <w:p w:rsidR="00AB54A0" w:rsidRPr="006953A4" w:rsidRDefault="00AB54A0" w:rsidP="00735F6E">
            <w:pPr>
              <w:spacing w:line="240" w:lineRule="auto"/>
              <w:ind w:firstLineChars="0" w:firstLine="0"/>
              <w:jc w:val="center"/>
              <w:rPr>
                <w:rFonts w:ascii="宋体" w:hAnsi="宋体" w:hint="eastAsia"/>
                <w:b/>
                <w:sz w:val="21"/>
                <w:szCs w:val="21"/>
              </w:rPr>
            </w:pPr>
            <w:r w:rsidRPr="006953A4">
              <w:rPr>
                <w:rFonts w:ascii="宋体" w:hAnsi="宋体" w:hint="eastAsia"/>
                <w:b/>
                <w:sz w:val="21"/>
                <w:szCs w:val="21"/>
              </w:rPr>
              <w:t>学时</w:t>
            </w:r>
          </w:p>
        </w:tc>
        <w:tc>
          <w:tcPr>
            <w:tcW w:w="54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416</w:t>
            </w:r>
          </w:p>
        </w:tc>
        <w:tc>
          <w:tcPr>
            <w:tcW w:w="54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1131</w:t>
            </w:r>
          </w:p>
        </w:tc>
        <w:tc>
          <w:tcPr>
            <w:tcW w:w="547"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1547</w:t>
            </w:r>
          </w:p>
        </w:tc>
        <w:tc>
          <w:tcPr>
            <w:tcW w:w="437"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209</w:t>
            </w:r>
          </w:p>
        </w:tc>
        <w:tc>
          <w:tcPr>
            <w:tcW w:w="65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627</w:t>
            </w:r>
          </w:p>
        </w:tc>
        <w:tc>
          <w:tcPr>
            <w:tcW w:w="54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136</w:t>
            </w:r>
          </w:p>
        </w:tc>
        <w:tc>
          <w:tcPr>
            <w:tcW w:w="437"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972</w:t>
            </w:r>
          </w:p>
        </w:tc>
        <w:tc>
          <w:tcPr>
            <w:tcW w:w="410"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25</w:t>
            </w:r>
            <w:r w:rsidRPr="00DC4B94">
              <w:rPr>
                <w:rFonts w:ascii="宋体" w:hAnsi="宋体" w:hint="eastAsia"/>
                <w:sz w:val="21"/>
                <w:szCs w:val="21"/>
              </w:rPr>
              <w:t>19</w:t>
            </w:r>
          </w:p>
        </w:tc>
      </w:tr>
      <w:tr w:rsidR="00AB54A0" w:rsidRPr="00F111C9" w:rsidTr="00735F6E">
        <w:tblPrEx>
          <w:tblCellMar>
            <w:top w:w="0" w:type="dxa"/>
            <w:bottom w:w="0" w:type="dxa"/>
          </w:tblCellMar>
        </w:tblPrEx>
        <w:trPr>
          <w:trHeight w:val="624"/>
        </w:trPr>
        <w:tc>
          <w:tcPr>
            <w:tcW w:w="874" w:type="pct"/>
            <w:vAlign w:val="center"/>
          </w:tcPr>
          <w:p w:rsidR="00AB54A0" w:rsidRPr="006953A4" w:rsidRDefault="00AB54A0" w:rsidP="00735F6E">
            <w:pPr>
              <w:spacing w:line="240" w:lineRule="auto"/>
              <w:ind w:firstLineChars="0" w:firstLine="0"/>
              <w:rPr>
                <w:rFonts w:ascii="宋体" w:hAnsi="宋体" w:hint="eastAsia"/>
                <w:b/>
                <w:sz w:val="21"/>
                <w:szCs w:val="21"/>
              </w:rPr>
            </w:pPr>
            <w:r w:rsidRPr="006953A4">
              <w:rPr>
                <w:rFonts w:ascii="宋体" w:hAnsi="宋体" w:hint="eastAsia"/>
                <w:b/>
                <w:sz w:val="21"/>
                <w:szCs w:val="21"/>
              </w:rPr>
              <w:t>占总学时</w:t>
            </w:r>
            <w:r w:rsidRPr="006953A4">
              <w:rPr>
                <w:rFonts w:hint="eastAsia"/>
                <w:b/>
                <w:sz w:val="21"/>
                <w:szCs w:val="21"/>
              </w:rPr>
              <w:t>%</w:t>
            </w:r>
          </w:p>
        </w:tc>
        <w:tc>
          <w:tcPr>
            <w:tcW w:w="54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16.5</w:t>
            </w:r>
          </w:p>
        </w:tc>
        <w:tc>
          <w:tcPr>
            <w:tcW w:w="546"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44.9</w:t>
            </w:r>
          </w:p>
        </w:tc>
        <w:tc>
          <w:tcPr>
            <w:tcW w:w="547"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61.4</w:t>
            </w:r>
          </w:p>
        </w:tc>
        <w:tc>
          <w:tcPr>
            <w:tcW w:w="437"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8.3</w:t>
            </w:r>
          </w:p>
        </w:tc>
        <w:tc>
          <w:tcPr>
            <w:tcW w:w="656" w:type="pct"/>
            <w:vAlign w:val="center"/>
          </w:tcPr>
          <w:p w:rsidR="00AB54A0" w:rsidRPr="00D442CE"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24.9</w:t>
            </w:r>
          </w:p>
        </w:tc>
        <w:tc>
          <w:tcPr>
            <w:tcW w:w="546" w:type="pct"/>
            <w:vAlign w:val="center"/>
          </w:tcPr>
          <w:p w:rsidR="00AB54A0" w:rsidRPr="00D442CE"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5.4</w:t>
            </w:r>
          </w:p>
        </w:tc>
        <w:tc>
          <w:tcPr>
            <w:tcW w:w="437" w:type="pct"/>
            <w:vAlign w:val="center"/>
          </w:tcPr>
          <w:p w:rsidR="00AB54A0" w:rsidRPr="006E4F42"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38.6</w:t>
            </w:r>
          </w:p>
        </w:tc>
        <w:tc>
          <w:tcPr>
            <w:tcW w:w="410" w:type="pct"/>
            <w:vAlign w:val="center"/>
          </w:tcPr>
          <w:p w:rsidR="00AB54A0" w:rsidRPr="00F111C9" w:rsidRDefault="00AB54A0" w:rsidP="00735F6E">
            <w:pPr>
              <w:spacing w:line="240" w:lineRule="auto"/>
              <w:ind w:firstLineChars="0" w:firstLine="0"/>
              <w:jc w:val="center"/>
              <w:rPr>
                <w:rFonts w:ascii="宋体" w:hAnsi="宋体" w:hint="eastAsia"/>
                <w:sz w:val="21"/>
                <w:szCs w:val="21"/>
              </w:rPr>
            </w:pPr>
            <w:r>
              <w:rPr>
                <w:rFonts w:ascii="宋体" w:hAnsi="宋体" w:hint="eastAsia"/>
                <w:sz w:val="21"/>
                <w:szCs w:val="21"/>
              </w:rPr>
              <w:t>100</w:t>
            </w:r>
          </w:p>
        </w:tc>
      </w:tr>
    </w:tbl>
    <w:p w:rsidR="00AB54A0" w:rsidRDefault="00AB54A0" w:rsidP="00AB54A0">
      <w:pPr>
        <w:tabs>
          <w:tab w:val="left" w:pos="660"/>
        </w:tabs>
        <w:ind w:firstLineChars="150" w:firstLine="316"/>
        <w:rPr>
          <w:rFonts w:ascii="宋体" w:hAnsi="宋体" w:hint="eastAsia"/>
          <w:b/>
          <w:sz w:val="21"/>
          <w:szCs w:val="21"/>
        </w:rPr>
      </w:pPr>
      <w:r w:rsidRPr="00077BFF">
        <w:rPr>
          <w:rFonts w:ascii="宋体" w:hAnsi="宋体" w:hint="eastAsia"/>
          <w:b/>
          <w:sz w:val="21"/>
          <w:szCs w:val="21"/>
        </w:rPr>
        <w:t>2.课程体系结构</w:t>
      </w:r>
    </w:p>
    <w:p w:rsidR="00AB54A0" w:rsidRPr="0065707A" w:rsidRDefault="00AB54A0" w:rsidP="00AB54A0">
      <w:pPr>
        <w:tabs>
          <w:tab w:val="left" w:pos="660"/>
        </w:tabs>
        <w:ind w:firstLineChars="150" w:firstLine="315"/>
        <w:rPr>
          <w:rFonts w:ascii="宋体" w:hAnsi="宋体" w:hint="eastAsia"/>
          <w:sz w:val="21"/>
          <w:szCs w:val="21"/>
        </w:rPr>
      </w:pPr>
      <w:r>
        <w:rPr>
          <w:rFonts w:ascii="宋体" w:hAnsi="宋体" w:hint="eastAsia"/>
          <w:sz w:val="21"/>
          <w:szCs w:val="21"/>
        </w:rPr>
        <w:t>构建</w:t>
      </w:r>
      <w:r w:rsidRPr="0065707A">
        <w:rPr>
          <w:rFonts w:ascii="宋体" w:hAnsi="宋体" w:hint="eastAsia"/>
          <w:sz w:val="21"/>
          <w:szCs w:val="21"/>
        </w:rPr>
        <w:t>“平台+模块”的食品类专业群课程体系</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35"/>
        <w:gridCol w:w="667"/>
        <w:gridCol w:w="1620"/>
        <w:gridCol w:w="4635"/>
      </w:tblGrid>
      <w:tr w:rsidR="00AB54A0" w:rsidRPr="00E565C2" w:rsidTr="00735F6E">
        <w:trPr>
          <w:trHeight w:val="774"/>
        </w:trPr>
        <w:tc>
          <w:tcPr>
            <w:tcW w:w="2281" w:type="pct"/>
            <w:gridSpan w:val="4"/>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r w:rsidRPr="00E565C2">
              <w:rPr>
                <w:rFonts w:ascii="宋体" w:hAnsi="宋体" w:hint="eastAsia"/>
                <w:sz w:val="21"/>
                <w:szCs w:val="21"/>
              </w:rPr>
              <w:t>类别</w:t>
            </w:r>
          </w:p>
        </w:tc>
        <w:tc>
          <w:tcPr>
            <w:tcW w:w="2719" w:type="pct"/>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r w:rsidRPr="00E565C2">
              <w:rPr>
                <w:rFonts w:ascii="宋体" w:hAnsi="宋体" w:hint="eastAsia"/>
                <w:sz w:val="21"/>
                <w:szCs w:val="21"/>
              </w:rPr>
              <w:t>课程</w:t>
            </w:r>
          </w:p>
        </w:tc>
      </w:tr>
      <w:tr w:rsidR="00AB54A0" w:rsidRPr="00E565C2" w:rsidTr="00735F6E">
        <w:trPr>
          <w:trHeight w:val="446"/>
        </w:trPr>
        <w:tc>
          <w:tcPr>
            <w:tcW w:w="802" w:type="pct"/>
            <w:vMerge w:val="restart"/>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Pr="00487252" w:rsidRDefault="00AB54A0" w:rsidP="00735F6E">
            <w:pPr>
              <w:tabs>
                <w:tab w:val="left" w:pos="660"/>
              </w:tabs>
              <w:spacing w:line="240" w:lineRule="auto"/>
              <w:ind w:firstLineChars="0" w:firstLine="0"/>
              <w:jc w:val="center"/>
              <w:rPr>
                <w:rFonts w:ascii="宋体" w:hAnsi="宋体" w:hint="eastAsia"/>
                <w:sz w:val="21"/>
                <w:szCs w:val="21"/>
              </w:rPr>
            </w:pPr>
            <w:r w:rsidRPr="00487252">
              <w:rPr>
                <w:rFonts w:ascii="宋体" w:hAnsi="宋体" w:hint="eastAsia"/>
                <w:sz w:val="21"/>
                <w:szCs w:val="21"/>
              </w:rPr>
              <w:t>通识平台</w:t>
            </w:r>
          </w:p>
          <w:p w:rsidR="00AB54A0" w:rsidRDefault="00AB54A0" w:rsidP="00735F6E">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w:t>
            </w: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1479" w:type="pct"/>
            <w:gridSpan w:val="3"/>
            <w:vAlign w:val="center"/>
          </w:tcPr>
          <w:p w:rsidR="00AB54A0" w:rsidRPr="00E565C2" w:rsidRDefault="00AB54A0" w:rsidP="00735F6E">
            <w:pPr>
              <w:tabs>
                <w:tab w:val="left" w:pos="660"/>
              </w:tabs>
              <w:spacing w:line="240" w:lineRule="auto"/>
              <w:ind w:firstLineChars="400" w:firstLine="840"/>
              <w:rPr>
                <w:rFonts w:ascii="宋体" w:hAnsi="宋体" w:hint="eastAsia"/>
                <w:sz w:val="21"/>
                <w:szCs w:val="21"/>
              </w:rPr>
            </w:pPr>
            <w:r w:rsidRPr="00E565C2">
              <w:rPr>
                <w:rFonts w:ascii="宋体" w:hAnsi="宋体" w:hint="eastAsia"/>
                <w:sz w:val="21"/>
                <w:szCs w:val="21"/>
              </w:rPr>
              <w:t>通识必修课</w:t>
            </w:r>
          </w:p>
        </w:tc>
        <w:tc>
          <w:tcPr>
            <w:tcW w:w="2719" w:type="pct"/>
          </w:tcPr>
          <w:p w:rsidR="00AB54A0" w:rsidRPr="00E565C2" w:rsidRDefault="00AB54A0" w:rsidP="00735F6E">
            <w:pPr>
              <w:tabs>
                <w:tab w:val="left" w:pos="660"/>
              </w:tabs>
              <w:spacing w:line="240" w:lineRule="auto"/>
              <w:ind w:firstLineChars="0" w:firstLine="0"/>
              <w:rPr>
                <w:rFonts w:ascii="宋体" w:hAnsi="宋体" w:hint="eastAsia"/>
                <w:sz w:val="21"/>
                <w:szCs w:val="21"/>
              </w:rPr>
            </w:pPr>
            <w:r w:rsidRPr="00E565C2">
              <w:rPr>
                <w:rFonts w:ascii="宋体" w:hAnsi="宋体" w:hint="eastAsia"/>
                <w:sz w:val="21"/>
                <w:szCs w:val="21"/>
              </w:rPr>
              <w:t>思想道德修养与法律基础、毛泽东思想和中国特色社会主义理论体系概论、大学英语</w:t>
            </w:r>
            <w:r>
              <w:rPr>
                <w:rFonts w:ascii="宋体" w:hAnsi="宋体" w:hint="eastAsia"/>
                <w:sz w:val="21"/>
                <w:szCs w:val="21"/>
              </w:rPr>
              <w:t>Ⅰ</w:t>
            </w:r>
            <w:r w:rsidRPr="00E565C2">
              <w:rPr>
                <w:rFonts w:ascii="宋体" w:hAnsi="宋体" w:hint="eastAsia"/>
                <w:sz w:val="21"/>
                <w:szCs w:val="21"/>
              </w:rPr>
              <w:t>、</w:t>
            </w:r>
            <w:r>
              <w:rPr>
                <w:rFonts w:ascii="宋体" w:hAnsi="宋体" w:hint="eastAsia"/>
                <w:sz w:val="21"/>
                <w:szCs w:val="21"/>
              </w:rPr>
              <w:t>大学</w:t>
            </w:r>
            <w:r w:rsidRPr="00E565C2">
              <w:rPr>
                <w:rFonts w:ascii="宋体" w:hAnsi="宋体" w:hint="eastAsia"/>
                <w:sz w:val="21"/>
                <w:szCs w:val="21"/>
              </w:rPr>
              <w:t>计算机</w:t>
            </w:r>
            <w:r>
              <w:rPr>
                <w:rFonts w:ascii="宋体" w:hAnsi="宋体" w:hint="eastAsia"/>
                <w:sz w:val="21"/>
                <w:szCs w:val="21"/>
              </w:rPr>
              <w:t>应用技术</w:t>
            </w:r>
            <w:r w:rsidRPr="00E565C2">
              <w:rPr>
                <w:rFonts w:ascii="宋体" w:hAnsi="宋体" w:hint="eastAsia"/>
                <w:sz w:val="21"/>
                <w:szCs w:val="21"/>
              </w:rPr>
              <w:t>、大学生职业发展与就业指导、形势与政策、</w:t>
            </w:r>
            <w:r>
              <w:rPr>
                <w:rFonts w:ascii="宋体" w:hAnsi="宋体" w:hint="eastAsia"/>
                <w:sz w:val="21"/>
                <w:szCs w:val="21"/>
              </w:rPr>
              <w:t>体育、</w:t>
            </w:r>
            <w:r w:rsidRPr="00E565C2">
              <w:rPr>
                <w:rFonts w:ascii="宋体" w:hAnsi="宋体" w:hint="eastAsia"/>
                <w:sz w:val="21"/>
                <w:szCs w:val="21"/>
              </w:rPr>
              <w:t>廉洁教育、大学生心理健康等</w:t>
            </w:r>
          </w:p>
        </w:tc>
      </w:tr>
      <w:tr w:rsidR="00AB54A0" w:rsidRPr="00E565C2" w:rsidTr="00735F6E">
        <w:trPr>
          <w:trHeight w:val="840"/>
        </w:trPr>
        <w:tc>
          <w:tcPr>
            <w:tcW w:w="802" w:type="pct"/>
            <w:vMerge/>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138" w:type="pct"/>
            <w:vMerge w:val="restart"/>
            <w:tcBorders>
              <w:right w:val="nil"/>
            </w:tcBorders>
            <w:vAlign w:val="center"/>
          </w:tcPr>
          <w:p w:rsidR="00AB54A0" w:rsidRPr="00E565C2" w:rsidRDefault="00AB54A0" w:rsidP="00735F6E">
            <w:pPr>
              <w:tabs>
                <w:tab w:val="left" w:pos="660"/>
              </w:tabs>
              <w:spacing w:line="240" w:lineRule="auto"/>
              <w:ind w:firstLineChars="0" w:firstLine="0"/>
              <w:rPr>
                <w:rFonts w:ascii="宋体" w:hAnsi="宋体" w:hint="eastAsia"/>
                <w:sz w:val="21"/>
                <w:szCs w:val="21"/>
              </w:rPr>
            </w:pPr>
          </w:p>
        </w:tc>
        <w:tc>
          <w:tcPr>
            <w:tcW w:w="1340" w:type="pct"/>
            <w:gridSpan w:val="2"/>
            <w:tcBorders>
              <w:left w:val="nil"/>
            </w:tcBorders>
            <w:vAlign w:val="center"/>
          </w:tcPr>
          <w:p w:rsidR="00AB54A0" w:rsidRPr="00E565C2" w:rsidRDefault="00AB54A0" w:rsidP="00735F6E">
            <w:pPr>
              <w:tabs>
                <w:tab w:val="left" w:pos="660"/>
              </w:tabs>
              <w:spacing w:line="240" w:lineRule="auto"/>
              <w:ind w:firstLineChars="250" w:firstLine="525"/>
              <w:rPr>
                <w:rFonts w:ascii="宋体" w:hAnsi="宋体" w:hint="eastAsia"/>
                <w:sz w:val="21"/>
                <w:szCs w:val="21"/>
              </w:rPr>
            </w:pPr>
            <w:proofErr w:type="gramStart"/>
            <w:r w:rsidRPr="00E565C2">
              <w:rPr>
                <w:rFonts w:ascii="宋体" w:hAnsi="宋体" w:hint="eastAsia"/>
                <w:sz w:val="21"/>
                <w:szCs w:val="21"/>
              </w:rPr>
              <w:t>通识</w:t>
            </w:r>
            <w:r>
              <w:rPr>
                <w:rFonts w:ascii="宋体" w:hAnsi="宋体" w:hint="eastAsia"/>
                <w:sz w:val="21"/>
                <w:szCs w:val="21"/>
              </w:rPr>
              <w:t>限选课</w:t>
            </w:r>
            <w:proofErr w:type="gramEnd"/>
          </w:p>
        </w:tc>
        <w:tc>
          <w:tcPr>
            <w:tcW w:w="2719" w:type="pct"/>
          </w:tcPr>
          <w:p w:rsidR="00AB54A0"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人文类：《应用文写作》、《国药文化赏读》</w:t>
            </w:r>
          </w:p>
          <w:p w:rsidR="00AB54A0"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数学类：《高等数学B》、《高等数学A》</w:t>
            </w:r>
          </w:p>
          <w:p w:rsidR="00AB54A0"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英语类：《英语应用能力训练》、《大学英语II》</w:t>
            </w:r>
          </w:p>
          <w:p w:rsidR="00AB54A0"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艺术类：《影视鉴赏》、《音乐鉴赏》</w:t>
            </w:r>
          </w:p>
        </w:tc>
      </w:tr>
      <w:tr w:rsidR="00AB54A0" w:rsidRPr="00E565C2" w:rsidTr="00735F6E">
        <w:trPr>
          <w:trHeight w:val="405"/>
        </w:trPr>
        <w:tc>
          <w:tcPr>
            <w:tcW w:w="802" w:type="pct"/>
            <w:vMerge/>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138" w:type="pct"/>
            <w:vMerge/>
            <w:tcBorders>
              <w:right w:val="nil"/>
            </w:tcBorders>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1340" w:type="pct"/>
            <w:gridSpan w:val="2"/>
            <w:tcBorders>
              <w:left w:val="nil"/>
            </w:tcBorders>
            <w:vAlign w:val="center"/>
          </w:tcPr>
          <w:p w:rsidR="00AB54A0" w:rsidRPr="00E565C2" w:rsidRDefault="00AB54A0" w:rsidP="00735F6E">
            <w:pPr>
              <w:tabs>
                <w:tab w:val="left" w:pos="660"/>
              </w:tabs>
              <w:ind w:firstLineChars="250" w:firstLine="525"/>
              <w:rPr>
                <w:rFonts w:ascii="宋体" w:hAnsi="宋体" w:hint="eastAsia"/>
                <w:sz w:val="21"/>
                <w:szCs w:val="21"/>
              </w:rPr>
            </w:pPr>
            <w:r w:rsidRPr="00E565C2">
              <w:rPr>
                <w:rFonts w:ascii="宋体" w:hAnsi="宋体" w:hint="eastAsia"/>
                <w:sz w:val="21"/>
                <w:szCs w:val="21"/>
              </w:rPr>
              <w:t>通识选修课</w:t>
            </w:r>
          </w:p>
        </w:tc>
        <w:tc>
          <w:tcPr>
            <w:tcW w:w="2719" w:type="pct"/>
          </w:tcPr>
          <w:p w:rsidR="00AB54A0" w:rsidRDefault="00AB54A0" w:rsidP="00735F6E">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中国传统文化、实用英语写作、现代国防教育、多媒体动画制作、图像处理软件、网络与电子商</w:t>
            </w:r>
            <w:r>
              <w:rPr>
                <w:rFonts w:ascii="宋体" w:hAnsi="宋体" w:hint="eastAsia"/>
                <w:sz w:val="21"/>
                <w:szCs w:val="21"/>
              </w:rPr>
              <w:lastRenderedPageBreak/>
              <w:t>务、实用英语听说、音乐鉴赏、中外文学名著赏析、商务写作、大学英语技能训练、现代礼仪、基础日语、线性代数、人际关系学、企业文化等</w:t>
            </w:r>
          </w:p>
        </w:tc>
      </w:tr>
      <w:tr w:rsidR="00AB54A0" w:rsidRPr="00E565C2" w:rsidTr="00735F6E">
        <w:trPr>
          <w:trHeight w:val="810"/>
        </w:trPr>
        <w:tc>
          <w:tcPr>
            <w:tcW w:w="802" w:type="pct"/>
            <w:vMerge w:val="restart"/>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w:t>
            </w:r>
          </w:p>
          <w:p w:rsidR="00AB54A0" w:rsidRDefault="00AB54A0" w:rsidP="00735F6E">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平台</w:t>
            </w:r>
          </w:p>
          <w:p w:rsidR="00AB54A0" w:rsidRPr="00487252" w:rsidRDefault="00AB54A0" w:rsidP="00735F6E">
            <w:pPr>
              <w:tabs>
                <w:tab w:val="left" w:pos="660"/>
              </w:tabs>
              <w:spacing w:line="240" w:lineRule="auto"/>
              <w:ind w:firstLineChars="0" w:firstLine="0"/>
              <w:jc w:val="center"/>
              <w:rPr>
                <w:rFonts w:ascii="宋体" w:hAnsi="宋体" w:hint="eastAsia"/>
                <w:sz w:val="21"/>
                <w:szCs w:val="21"/>
              </w:rPr>
            </w:pPr>
            <w:r w:rsidRPr="00487252">
              <w:rPr>
                <w:rFonts w:ascii="宋体" w:hAnsi="宋体" w:hint="eastAsia"/>
                <w:sz w:val="21"/>
                <w:szCs w:val="21"/>
              </w:rPr>
              <w:t>课程</w:t>
            </w: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Default="00AB54A0" w:rsidP="00735F6E">
            <w:pPr>
              <w:tabs>
                <w:tab w:val="left" w:pos="660"/>
              </w:tabs>
              <w:spacing w:line="240" w:lineRule="auto"/>
              <w:ind w:firstLineChars="0" w:firstLine="0"/>
              <w:jc w:val="center"/>
              <w:rPr>
                <w:rFonts w:ascii="宋体" w:hAnsi="宋体" w:hint="eastAsia"/>
                <w:sz w:val="21"/>
                <w:szCs w:val="21"/>
              </w:rPr>
            </w:pPr>
          </w:p>
          <w:p w:rsidR="00AB54A0" w:rsidRPr="00E565C2" w:rsidRDefault="00AB54A0" w:rsidP="00735F6E">
            <w:pPr>
              <w:tabs>
                <w:tab w:val="left" w:pos="660"/>
              </w:tabs>
              <w:spacing w:line="240" w:lineRule="auto"/>
              <w:ind w:firstLineChars="0" w:firstLine="0"/>
              <w:rPr>
                <w:rFonts w:ascii="宋体" w:hAnsi="宋体" w:hint="eastAsia"/>
                <w:sz w:val="21"/>
                <w:szCs w:val="21"/>
              </w:rPr>
            </w:pPr>
          </w:p>
        </w:tc>
        <w:tc>
          <w:tcPr>
            <w:tcW w:w="529" w:type="pct"/>
            <w:gridSpan w:val="2"/>
            <w:vMerge w:val="restart"/>
            <w:vAlign w:val="center"/>
          </w:tcPr>
          <w:p w:rsidR="00AB54A0" w:rsidRPr="00955B29" w:rsidRDefault="00AB54A0" w:rsidP="00735F6E">
            <w:pPr>
              <w:tabs>
                <w:tab w:val="left" w:pos="660"/>
              </w:tabs>
              <w:ind w:firstLineChars="0" w:firstLine="0"/>
              <w:jc w:val="center"/>
              <w:rPr>
                <w:rFonts w:ascii="宋体" w:hAnsi="宋体" w:hint="eastAsia"/>
                <w:sz w:val="21"/>
                <w:szCs w:val="21"/>
              </w:rPr>
            </w:pPr>
            <w:r w:rsidRPr="00955B29">
              <w:rPr>
                <w:rFonts w:ascii="宋体" w:hAnsi="宋体" w:hint="eastAsia"/>
                <w:sz w:val="21"/>
                <w:szCs w:val="21"/>
              </w:rPr>
              <w:t>专业必修课</w:t>
            </w:r>
          </w:p>
        </w:tc>
        <w:tc>
          <w:tcPr>
            <w:tcW w:w="950" w:type="pct"/>
            <w:vAlign w:val="center"/>
          </w:tcPr>
          <w:p w:rsidR="00AB54A0" w:rsidRPr="00487252" w:rsidRDefault="00AB54A0" w:rsidP="00735F6E">
            <w:pPr>
              <w:tabs>
                <w:tab w:val="left" w:pos="660"/>
              </w:tabs>
              <w:spacing w:line="240" w:lineRule="auto"/>
              <w:ind w:firstLineChars="0" w:firstLine="0"/>
              <w:jc w:val="center"/>
              <w:rPr>
                <w:rFonts w:ascii="宋体" w:hAnsi="宋体" w:hint="eastAsia"/>
                <w:sz w:val="21"/>
                <w:szCs w:val="21"/>
              </w:rPr>
            </w:pPr>
            <w:r w:rsidRPr="00487252">
              <w:rPr>
                <w:rFonts w:ascii="宋体" w:hAnsi="宋体" w:hint="eastAsia"/>
                <w:sz w:val="21"/>
                <w:szCs w:val="21"/>
              </w:rPr>
              <w:t>专业基础课</w:t>
            </w:r>
          </w:p>
        </w:tc>
        <w:tc>
          <w:tcPr>
            <w:tcW w:w="2719" w:type="pct"/>
            <w:vAlign w:val="center"/>
          </w:tcPr>
          <w:p w:rsidR="00AB54A0" w:rsidRPr="00084837" w:rsidRDefault="00AB54A0" w:rsidP="00735F6E">
            <w:pPr>
              <w:tabs>
                <w:tab w:val="left" w:pos="660"/>
              </w:tabs>
              <w:spacing w:line="240" w:lineRule="auto"/>
              <w:ind w:firstLineChars="0" w:firstLine="0"/>
              <w:rPr>
                <w:rFonts w:ascii="宋体" w:hAnsi="宋体" w:hint="eastAsia"/>
                <w:sz w:val="21"/>
                <w:szCs w:val="21"/>
              </w:rPr>
            </w:pPr>
            <w:proofErr w:type="gramStart"/>
            <w:r w:rsidRPr="00E565C2">
              <w:rPr>
                <w:rFonts w:ascii="宋体" w:hAnsi="宋体" w:hint="eastAsia"/>
                <w:sz w:val="21"/>
                <w:szCs w:val="21"/>
              </w:rPr>
              <w:t>无机与</w:t>
            </w:r>
            <w:proofErr w:type="gramEnd"/>
            <w:r w:rsidRPr="00E565C2">
              <w:rPr>
                <w:rFonts w:ascii="宋体" w:hAnsi="宋体" w:hint="eastAsia"/>
                <w:sz w:val="21"/>
                <w:szCs w:val="21"/>
              </w:rPr>
              <w:t>分析化学、有机化学、食品化学、食品微生物</w:t>
            </w:r>
          </w:p>
        </w:tc>
      </w:tr>
      <w:tr w:rsidR="00AB54A0" w:rsidRPr="00E565C2" w:rsidTr="00735F6E">
        <w:trPr>
          <w:trHeight w:val="810"/>
        </w:trPr>
        <w:tc>
          <w:tcPr>
            <w:tcW w:w="802" w:type="pct"/>
            <w:vMerge/>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p>
        </w:tc>
        <w:tc>
          <w:tcPr>
            <w:tcW w:w="529" w:type="pct"/>
            <w:gridSpan w:val="2"/>
            <w:vMerge/>
            <w:vAlign w:val="center"/>
          </w:tcPr>
          <w:p w:rsidR="00AB54A0" w:rsidRPr="00955B29" w:rsidRDefault="00AB54A0" w:rsidP="00735F6E">
            <w:pPr>
              <w:tabs>
                <w:tab w:val="left" w:pos="660"/>
              </w:tabs>
              <w:ind w:firstLineChars="0" w:firstLine="0"/>
              <w:jc w:val="center"/>
              <w:rPr>
                <w:rFonts w:ascii="宋体" w:hAnsi="宋体" w:hint="eastAsia"/>
                <w:sz w:val="21"/>
                <w:szCs w:val="21"/>
              </w:rPr>
            </w:pPr>
          </w:p>
        </w:tc>
        <w:tc>
          <w:tcPr>
            <w:tcW w:w="950" w:type="pct"/>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类专业课程</w:t>
            </w:r>
          </w:p>
        </w:tc>
        <w:tc>
          <w:tcPr>
            <w:tcW w:w="2719" w:type="pct"/>
            <w:vAlign w:val="center"/>
          </w:tcPr>
          <w:p w:rsidR="00AB54A0" w:rsidRPr="00955B29"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食品营养与卫生、</w:t>
            </w:r>
            <w:r w:rsidRPr="00955B29">
              <w:rPr>
                <w:rFonts w:ascii="宋体" w:hAnsi="宋体" w:hint="eastAsia"/>
                <w:sz w:val="21"/>
                <w:szCs w:val="21"/>
              </w:rPr>
              <w:t>食品添加剂应用技术、</w:t>
            </w:r>
            <w:r w:rsidRPr="00D92F48">
              <w:rPr>
                <w:rFonts w:ascii="宋体" w:hAnsi="宋体" w:hint="eastAsia"/>
                <w:sz w:val="21"/>
                <w:szCs w:val="21"/>
              </w:rPr>
              <w:t>电子商务实用技术</w:t>
            </w:r>
            <w:r>
              <w:rPr>
                <w:rFonts w:ascii="宋体" w:hAnsi="宋体" w:hint="eastAsia"/>
                <w:sz w:val="21"/>
                <w:szCs w:val="21"/>
              </w:rPr>
              <w:t>、</w:t>
            </w:r>
            <w:r w:rsidRPr="00955B29">
              <w:rPr>
                <w:rFonts w:ascii="宋体" w:hAnsi="宋体" w:hint="eastAsia"/>
                <w:sz w:val="21"/>
                <w:szCs w:val="21"/>
              </w:rPr>
              <w:t>食品检验技术</w:t>
            </w:r>
          </w:p>
        </w:tc>
      </w:tr>
      <w:tr w:rsidR="00AB54A0" w:rsidRPr="00E565C2" w:rsidTr="00735F6E">
        <w:trPr>
          <w:trHeight w:val="960"/>
        </w:trPr>
        <w:tc>
          <w:tcPr>
            <w:tcW w:w="802" w:type="pct"/>
            <w:vMerge/>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529" w:type="pct"/>
            <w:gridSpan w:val="2"/>
            <w:vMerge/>
            <w:vAlign w:val="center"/>
          </w:tcPr>
          <w:p w:rsidR="00AB54A0" w:rsidRPr="00E565C2" w:rsidRDefault="00AB54A0" w:rsidP="00735F6E">
            <w:pPr>
              <w:tabs>
                <w:tab w:val="left" w:pos="660"/>
              </w:tabs>
              <w:ind w:firstLineChars="0" w:firstLine="0"/>
              <w:jc w:val="center"/>
              <w:rPr>
                <w:rFonts w:ascii="宋体" w:hAnsi="宋体" w:hint="eastAsia"/>
                <w:sz w:val="21"/>
                <w:szCs w:val="21"/>
              </w:rPr>
            </w:pPr>
          </w:p>
        </w:tc>
        <w:tc>
          <w:tcPr>
            <w:tcW w:w="950" w:type="pct"/>
            <w:vAlign w:val="center"/>
          </w:tcPr>
          <w:p w:rsidR="00AB54A0" w:rsidRPr="00E565C2" w:rsidRDefault="00AB54A0" w:rsidP="00735F6E">
            <w:pPr>
              <w:tabs>
                <w:tab w:val="left" w:pos="660"/>
              </w:tabs>
              <w:spacing w:line="240" w:lineRule="auto"/>
              <w:ind w:firstLineChars="0" w:firstLine="0"/>
              <w:rPr>
                <w:rFonts w:ascii="宋体" w:hAnsi="宋体" w:hint="eastAsia"/>
                <w:sz w:val="21"/>
                <w:szCs w:val="21"/>
              </w:rPr>
            </w:pPr>
            <w:r w:rsidRPr="00E565C2">
              <w:rPr>
                <w:rFonts w:ascii="宋体" w:hAnsi="宋体" w:hint="eastAsia"/>
                <w:sz w:val="21"/>
                <w:szCs w:val="21"/>
              </w:rPr>
              <w:t>专业核心</w:t>
            </w:r>
            <w:r>
              <w:rPr>
                <w:rFonts w:ascii="宋体" w:hAnsi="宋体" w:hint="eastAsia"/>
                <w:sz w:val="21"/>
                <w:szCs w:val="21"/>
              </w:rPr>
              <w:t>能力</w:t>
            </w:r>
            <w:r w:rsidRPr="00E565C2">
              <w:rPr>
                <w:rFonts w:ascii="宋体" w:hAnsi="宋体" w:hint="eastAsia"/>
                <w:sz w:val="21"/>
                <w:szCs w:val="21"/>
              </w:rPr>
              <w:t>综合实践模块</w:t>
            </w:r>
          </w:p>
        </w:tc>
        <w:tc>
          <w:tcPr>
            <w:tcW w:w="2719" w:type="pct"/>
            <w:vAlign w:val="center"/>
          </w:tcPr>
          <w:p w:rsidR="00AB54A0" w:rsidRPr="00955B29" w:rsidRDefault="00AB54A0" w:rsidP="00735F6E">
            <w:pPr>
              <w:tabs>
                <w:tab w:val="left" w:pos="660"/>
              </w:tabs>
              <w:spacing w:line="240" w:lineRule="auto"/>
              <w:ind w:firstLineChars="0" w:firstLine="0"/>
              <w:jc w:val="left"/>
              <w:rPr>
                <w:rFonts w:ascii="宋体" w:hAnsi="宋体" w:hint="eastAsia"/>
                <w:sz w:val="21"/>
                <w:szCs w:val="21"/>
              </w:rPr>
            </w:pPr>
            <w:r w:rsidRPr="00955B29">
              <w:rPr>
                <w:rFonts w:ascii="宋体" w:hAnsi="宋体" w:hint="eastAsia"/>
                <w:sz w:val="21"/>
                <w:szCs w:val="21"/>
              </w:rPr>
              <w:t>教学实习、顶岗实习</w:t>
            </w:r>
          </w:p>
        </w:tc>
      </w:tr>
      <w:tr w:rsidR="00AB54A0" w:rsidRPr="00E565C2" w:rsidTr="00735F6E">
        <w:tc>
          <w:tcPr>
            <w:tcW w:w="802" w:type="pct"/>
            <w:vMerge/>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529" w:type="pct"/>
            <w:gridSpan w:val="2"/>
            <w:vMerge w:val="restart"/>
            <w:vAlign w:val="center"/>
          </w:tcPr>
          <w:p w:rsidR="00AB54A0" w:rsidRPr="00E565C2" w:rsidRDefault="00AB54A0" w:rsidP="00735F6E">
            <w:pPr>
              <w:tabs>
                <w:tab w:val="left" w:pos="660"/>
              </w:tabs>
              <w:ind w:firstLineChars="0" w:firstLine="0"/>
              <w:jc w:val="center"/>
              <w:rPr>
                <w:rFonts w:ascii="宋体" w:hAnsi="宋体" w:hint="eastAsia"/>
                <w:sz w:val="21"/>
                <w:szCs w:val="21"/>
              </w:rPr>
            </w:pPr>
            <w:r>
              <w:rPr>
                <w:rFonts w:ascii="宋体" w:hAnsi="宋体" w:hint="eastAsia"/>
                <w:sz w:val="21"/>
                <w:szCs w:val="21"/>
              </w:rPr>
              <w:t>专业选修课</w:t>
            </w:r>
          </w:p>
        </w:tc>
        <w:tc>
          <w:tcPr>
            <w:tcW w:w="950" w:type="pct"/>
            <w:vAlign w:val="center"/>
          </w:tcPr>
          <w:p w:rsidR="00AB54A0" w:rsidRPr="00E565C2" w:rsidRDefault="00AB54A0" w:rsidP="00735F6E">
            <w:pPr>
              <w:tabs>
                <w:tab w:val="left" w:pos="660"/>
              </w:tabs>
              <w:ind w:firstLineChars="0" w:firstLine="0"/>
              <w:jc w:val="center"/>
              <w:rPr>
                <w:rFonts w:ascii="宋体" w:hAnsi="宋体" w:hint="eastAsia"/>
                <w:sz w:val="21"/>
                <w:szCs w:val="21"/>
              </w:rPr>
            </w:pPr>
            <w:r>
              <w:rPr>
                <w:rFonts w:ascii="宋体" w:hAnsi="宋体" w:hint="eastAsia"/>
                <w:sz w:val="21"/>
                <w:szCs w:val="21"/>
              </w:rPr>
              <w:t>专业限选课</w:t>
            </w:r>
          </w:p>
        </w:tc>
        <w:tc>
          <w:tcPr>
            <w:tcW w:w="2719" w:type="pct"/>
            <w:vAlign w:val="center"/>
          </w:tcPr>
          <w:p w:rsidR="00AB54A0" w:rsidRPr="00955B29" w:rsidRDefault="00AB54A0" w:rsidP="00735F6E">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果蔬原料与保鲜技术、水产畜禽原料与</w:t>
            </w:r>
            <w:r w:rsidRPr="00084837">
              <w:rPr>
                <w:rFonts w:ascii="宋体" w:hAnsi="宋体" w:hint="eastAsia"/>
                <w:sz w:val="21"/>
                <w:szCs w:val="21"/>
              </w:rPr>
              <w:t>保鲜技术</w:t>
            </w:r>
            <w:r>
              <w:rPr>
                <w:rFonts w:ascii="宋体" w:hAnsi="宋体" w:hint="eastAsia"/>
                <w:sz w:val="21"/>
                <w:szCs w:val="21"/>
              </w:rPr>
              <w:t>、果蔬加工技术、水产畜禽加工技术、食品加工技术（Ⅰ、Ⅱ）、</w:t>
            </w:r>
            <w:r w:rsidRPr="00E565C2">
              <w:rPr>
                <w:rFonts w:ascii="宋体" w:hAnsi="宋体" w:hint="eastAsia"/>
                <w:sz w:val="21"/>
                <w:szCs w:val="21"/>
              </w:rPr>
              <w:t>食品质量管理</w:t>
            </w:r>
            <w:r>
              <w:rPr>
                <w:rFonts w:ascii="宋体" w:hAnsi="宋体" w:hint="eastAsia"/>
                <w:sz w:val="21"/>
                <w:szCs w:val="21"/>
              </w:rPr>
              <w:t>、</w:t>
            </w:r>
            <w:r w:rsidRPr="00955B29">
              <w:rPr>
                <w:rFonts w:ascii="宋体" w:hAnsi="宋体" w:hint="eastAsia"/>
                <w:sz w:val="21"/>
                <w:szCs w:val="21"/>
              </w:rPr>
              <w:t>食品营销与策划、食品物流实务</w:t>
            </w:r>
            <w:r>
              <w:rPr>
                <w:rFonts w:ascii="宋体" w:hAnsi="宋体" w:hint="eastAsia"/>
                <w:sz w:val="21"/>
                <w:szCs w:val="21"/>
              </w:rPr>
              <w:t>、</w:t>
            </w:r>
            <w:r w:rsidRPr="00084837">
              <w:rPr>
                <w:rFonts w:ascii="宋体" w:hAnsi="宋体" w:hint="eastAsia"/>
                <w:sz w:val="21"/>
                <w:szCs w:val="21"/>
              </w:rPr>
              <w:t>食品贮运与营销</w:t>
            </w:r>
            <w:r w:rsidRPr="00E565C2">
              <w:rPr>
                <w:rFonts w:ascii="宋体" w:hAnsi="宋体" w:hint="eastAsia"/>
                <w:sz w:val="21"/>
                <w:szCs w:val="21"/>
              </w:rPr>
              <w:t>综合技能训练</w:t>
            </w:r>
          </w:p>
        </w:tc>
      </w:tr>
      <w:tr w:rsidR="00AB54A0" w:rsidRPr="00955B29" w:rsidTr="00735F6E">
        <w:tc>
          <w:tcPr>
            <w:tcW w:w="802" w:type="pct"/>
            <w:vMerge/>
            <w:vAlign w:val="center"/>
          </w:tcPr>
          <w:p w:rsidR="00AB54A0" w:rsidRPr="00E565C2" w:rsidRDefault="00AB54A0" w:rsidP="00735F6E">
            <w:pPr>
              <w:tabs>
                <w:tab w:val="left" w:pos="660"/>
              </w:tabs>
              <w:spacing w:line="240" w:lineRule="auto"/>
              <w:ind w:firstLineChars="0" w:firstLine="0"/>
              <w:jc w:val="center"/>
              <w:rPr>
                <w:rFonts w:ascii="宋体" w:hAnsi="宋体" w:hint="eastAsia"/>
                <w:sz w:val="21"/>
                <w:szCs w:val="21"/>
              </w:rPr>
            </w:pPr>
          </w:p>
        </w:tc>
        <w:tc>
          <w:tcPr>
            <w:tcW w:w="529" w:type="pct"/>
            <w:gridSpan w:val="2"/>
            <w:vMerge/>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p>
        </w:tc>
        <w:tc>
          <w:tcPr>
            <w:tcW w:w="950" w:type="pct"/>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专业任选课</w:t>
            </w:r>
          </w:p>
        </w:tc>
        <w:tc>
          <w:tcPr>
            <w:tcW w:w="2719" w:type="pct"/>
            <w:vAlign w:val="center"/>
          </w:tcPr>
          <w:p w:rsidR="00AB54A0" w:rsidRDefault="00AB54A0" w:rsidP="00735F6E">
            <w:pPr>
              <w:tabs>
                <w:tab w:val="left" w:pos="660"/>
              </w:tabs>
              <w:spacing w:line="240" w:lineRule="auto"/>
              <w:ind w:firstLineChars="0" w:firstLine="0"/>
              <w:rPr>
                <w:rFonts w:ascii="宋体" w:hAnsi="宋体" w:hint="eastAsia"/>
                <w:sz w:val="21"/>
                <w:szCs w:val="21"/>
              </w:rPr>
            </w:pPr>
            <w:r w:rsidRPr="008834FB">
              <w:rPr>
                <w:rFonts w:ascii="宋体" w:hAnsi="宋体" w:hint="eastAsia"/>
                <w:sz w:val="21"/>
                <w:szCs w:val="21"/>
              </w:rPr>
              <w:t>文献检索与利用</w:t>
            </w:r>
            <w:r>
              <w:rPr>
                <w:rFonts w:ascii="宋体" w:hAnsi="宋体" w:hint="eastAsia"/>
                <w:sz w:val="21"/>
                <w:szCs w:val="21"/>
              </w:rPr>
              <w:t>、消费心理学、</w:t>
            </w:r>
            <w:r w:rsidRPr="00E565C2">
              <w:rPr>
                <w:rFonts w:ascii="宋体" w:hAnsi="宋体" w:hint="eastAsia"/>
                <w:sz w:val="21"/>
                <w:szCs w:val="21"/>
              </w:rPr>
              <w:t>食品企业管理</w:t>
            </w:r>
            <w:r>
              <w:rPr>
                <w:rFonts w:ascii="宋体" w:hAnsi="宋体" w:hint="eastAsia"/>
                <w:sz w:val="21"/>
                <w:szCs w:val="21"/>
              </w:rPr>
              <w:t>、</w:t>
            </w:r>
            <w:r w:rsidRPr="00E565C2">
              <w:rPr>
                <w:rFonts w:ascii="宋体" w:hAnsi="宋体" w:hint="eastAsia"/>
                <w:sz w:val="21"/>
                <w:szCs w:val="21"/>
              </w:rPr>
              <w:t>保健食品、果酒酿造与品鉴、产品开发与生产许可、食品溯源与召回、食品专业英语、餐饮经营与管理、食品包装技术、</w:t>
            </w:r>
            <w:r w:rsidRPr="00084837">
              <w:rPr>
                <w:rFonts w:ascii="宋体" w:hAnsi="宋体" w:hint="eastAsia"/>
                <w:sz w:val="21"/>
                <w:szCs w:val="21"/>
              </w:rPr>
              <w:t>仓储与配送管理</w:t>
            </w:r>
            <w:r w:rsidRPr="00E565C2">
              <w:rPr>
                <w:rFonts w:ascii="宋体" w:hAnsi="宋体" w:hint="eastAsia"/>
                <w:sz w:val="21"/>
                <w:szCs w:val="21"/>
              </w:rPr>
              <w:t>、</w:t>
            </w:r>
            <w:r w:rsidRPr="00084837">
              <w:rPr>
                <w:rFonts w:ascii="宋体" w:hAnsi="宋体" w:hint="eastAsia"/>
                <w:sz w:val="21"/>
                <w:szCs w:val="21"/>
              </w:rPr>
              <w:t>国际贸易理论与实务</w:t>
            </w:r>
            <w:r w:rsidRPr="00E565C2">
              <w:rPr>
                <w:rFonts w:ascii="宋体" w:hAnsi="宋体" w:hint="eastAsia"/>
                <w:sz w:val="21"/>
                <w:szCs w:val="21"/>
              </w:rPr>
              <w:t>、</w:t>
            </w:r>
            <w:r w:rsidRPr="00084837">
              <w:rPr>
                <w:rFonts w:ascii="宋体" w:hAnsi="宋体" w:hint="eastAsia"/>
                <w:sz w:val="21"/>
                <w:szCs w:val="21"/>
              </w:rPr>
              <w:t>广告理论与实务</w:t>
            </w:r>
            <w:r w:rsidRPr="00E565C2">
              <w:rPr>
                <w:rFonts w:ascii="宋体" w:hAnsi="宋体" w:hint="eastAsia"/>
                <w:sz w:val="21"/>
                <w:szCs w:val="21"/>
              </w:rPr>
              <w:t>等</w:t>
            </w:r>
          </w:p>
        </w:tc>
      </w:tr>
      <w:tr w:rsidR="00AB54A0" w:rsidRPr="00955B29" w:rsidTr="00735F6E">
        <w:tc>
          <w:tcPr>
            <w:tcW w:w="802" w:type="pct"/>
            <w:vAlign w:val="center"/>
          </w:tcPr>
          <w:p w:rsidR="00AB54A0" w:rsidRDefault="00AB54A0" w:rsidP="00735F6E">
            <w:pPr>
              <w:tabs>
                <w:tab w:val="left" w:pos="660"/>
              </w:tabs>
              <w:spacing w:line="240" w:lineRule="auto"/>
              <w:ind w:firstLineChars="0" w:firstLine="0"/>
              <w:jc w:val="center"/>
              <w:rPr>
                <w:rFonts w:ascii="宋体" w:hAnsi="宋体" w:hint="eastAsia"/>
                <w:sz w:val="21"/>
                <w:szCs w:val="21"/>
              </w:rPr>
            </w:pPr>
            <w:r w:rsidRPr="005C2EAD">
              <w:rPr>
                <w:rFonts w:ascii="宋体" w:hAnsi="宋体" w:hint="eastAsia"/>
                <w:sz w:val="21"/>
                <w:szCs w:val="21"/>
              </w:rPr>
              <w:t>素质拓展</w:t>
            </w:r>
          </w:p>
          <w:p w:rsidR="00AB54A0" w:rsidRPr="005C2EAD" w:rsidRDefault="00AB54A0" w:rsidP="00735F6E">
            <w:pPr>
              <w:tabs>
                <w:tab w:val="left" w:pos="660"/>
              </w:tabs>
              <w:spacing w:line="240" w:lineRule="auto"/>
              <w:ind w:firstLineChars="0" w:firstLine="0"/>
              <w:jc w:val="center"/>
              <w:rPr>
                <w:rFonts w:ascii="宋体" w:hAnsi="宋体" w:hint="eastAsia"/>
                <w:sz w:val="21"/>
                <w:szCs w:val="21"/>
              </w:rPr>
            </w:pPr>
            <w:r w:rsidRPr="005C2EAD">
              <w:rPr>
                <w:rFonts w:ascii="宋体" w:hAnsi="宋体" w:hint="eastAsia"/>
                <w:sz w:val="21"/>
                <w:szCs w:val="21"/>
              </w:rPr>
              <w:t>项目</w:t>
            </w:r>
          </w:p>
        </w:tc>
        <w:tc>
          <w:tcPr>
            <w:tcW w:w="4198" w:type="pct"/>
            <w:gridSpan w:val="4"/>
            <w:vAlign w:val="center"/>
          </w:tcPr>
          <w:p w:rsidR="00AB54A0" w:rsidRPr="008834FB" w:rsidRDefault="00AB54A0" w:rsidP="00735F6E">
            <w:pPr>
              <w:tabs>
                <w:tab w:val="left" w:pos="660"/>
              </w:tabs>
              <w:spacing w:line="240" w:lineRule="auto"/>
              <w:ind w:firstLineChars="0" w:firstLine="0"/>
              <w:rPr>
                <w:rFonts w:ascii="宋体" w:hAnsi="宋体" w:hint="eastAsia"/>
                <w:sz w:val="21"/>
                <w:szCs w:val="21"/>
              </w:rPr>
            </w:pPr>
            <w:r w:rsidRPr="00E565C2">
              <w:rPr>
                <w:rFonts w:ascii="宋体" w:hAnsi="宋体" w:hint="eastAsia"/>
                <w:sz w:val="21"/>
                <w:szCs w:val="21"/>
              </w:rPr>
              <w:t>参见学校素质拓展项目实施方案</w:t>
            </w:r>
          </w:p>
        </w:tc>
      </w:tr>
    </w:tbl>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Default="00AB54A0" w:rsidP="00AB54A0">
      <w:pPr>
        <w:spacing w:line="240" w:lineRule="auto"/>
        <w:ind w:firstLineChars="0" w:firstLine="0"/>
        <w:rPr>
          <w:rFonts w:ascii="宋体" w:hAnsi="宋体" w:hint="eastAsia"/>
          <w:b/>
          <w:sz w:val="21"/>
          <w:szCs w:val="21"/>
        </w:rPr>
      </w:pPr>
    </w:p>
    <w:p w:rsidR="00AB54A0" w:rsidRPr="00AB54A0" w:rsidRDefault="00AB54A0" w:rsidP="00AB54A0">
      <w:pPr>
        <w:spacing w:line="240" w:lineRule="auto"/>
        <w:ind w:firstLineChars="0" w:firstLine="0"/>
        <w:rPr>
          <w:rFonts w:ascii="黑体" w:eastAsia="黑体" w:hint="eastAsia"/>
        </w:rPr>
      </w:pPr>
      <w:r>
        <w:rPr>
          <w:rFonts w:ascii="宋体" w:hAnsi="宋体" w:hint="eastAsia"/>
          <w:b/>
          <w:sz w:val="21"/>
          <w:szCs w:val="21"/>
        </w:rPr>
        <w:lastRenderedPageBreak/>
        <w:t>3</w:t>
      </w:r>
      <w:r w:rsidRPr="00E818EE">
        <w:rPr>
          <w:rFonts w:ascii="宋体" w:hAnsi="宋体" w:hint="eastAsia"/>
          <w:b/>
          <w:sz w:val="21"/>
          <w:szCs w:val="21"/>
        </w:rPr>
        <w:t>.教学进程表</w:t>
      </w:r>
    </w:p>
    <w:tbl>
      <w:tblPr>
        <w:tblpPr w:leftFromText="180" w:rightFromText="180" w:vertAnchor="text" w:horzAnchor="margin" w:tblpY="453"/>
        <w:tblW w:w="8891" w:type="dxa"/>
        <w:tblLayout w:type="fixed"/>
        <w:tblLook w:val="0000" w:firstRow="0" w:lastRow="0" w:firstColumn="0" w:lastColumn="0" w:noHBand="0" w:noVBand="0"/>
      </w:tblPr>
      <w:tblGrid>
        <w:gridCol w:w="360"/>
        <w:gridCol w:w="418"/>
        <w:gridCol w:w="396"/>
        <w:gridCol w:w="421"/>
        <w:gridCol w:w="2447"/>
        <w:gridCol w:w="431"/>
        <w:gridCol w:w="540"/>
        <w:gridCol w:w="495"/>
        <w:gridCol w:w="580"/>
        <w:gridCol w:w="458"/>
        <w:gridCol w:w="469"/>
        <w:gridCol w:w="469"/>
        <w:gridCol w:w="469"/>
        <w:gridCol w:w="17"/>
        <w:gridCol w:w="445"/>
        <w:gridCol w:w="476"/>
      </w:tblGrid>
      <w:tr w:rsidR="00AB54A0" w:rsidTr="00735F6E">
        <w:trPr>
          <w:trHeight w:val="70"/>
        </w:trPr>
        <w:tc>
          <w:tcPr>
            <w:tcW w:w="1174" w:type="dxa"/>
            <w:gridSpan w:val="3"/>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rPr>
                <w:b/>
                <w:sz w:val="18"/>
              </w:rPr>
            </w:pPr>
            <w:bookmarkStart w:id="0" w:name="_GoBack"/>
            <w:r>
              <w:rPr>
                <w:rFonts w:hint="eastAsia"/>
                <w:b/>
                <w:sz w:val="18"/>
              </w:rPr>
              <w:t>平台</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序号</w:t>
            </w:r>
          </w:p>
        </w:tc>
        <w:tc>
          <w:tcPr>
            <w:tcW w:w="2447"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学分</w:t>
            </w:r>
          </w:p>
        </w:tc>
        <w:tc>
          <w:tcPr>
            <w:tcW w:w="1615" w:type="dxa"/>
            <w:gridSpan w:val="3"/>
            <w:vMerge w:val="restart"/>
            <w:tcBorders>
              <w:top w:val="single" w:sz="4" w:space="0" w:color="auto"/>
              <w:left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教学学时数</w:t>
            </w:r>
          </w:p>
        </w:tc>
        <w:tc>
          <w:tcPr>
            <w:tcW w:w="2803" w:type="dxa"/>
            <w:gridSpan w:val="7"/>
            <w:tcBorders>
              <w:top w:val="single" w:sz="4" w:space="0" w:color="auto"/>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AB54A0" w:rsidTr="00735F6E">
        <w:trPr>
          <w:trHeight w:val="293"/>
        </w:trPr>
        <w:tc>
          <w:tcPr>
            <w:tcW w:w="1174"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2447"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1615" w:type="dxa"/>
            <w:gridSpan w:val="3"/>
            <w:vMerge/>
            <w:tcBorders>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927" w:type="dxa"/>
            <w:gridSpan w:val="2"/>
            <w:tcBorders>
              <w:top w:val="single" w:sz="4" w:space="0" w:color="auto"/>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roofErr w:type="gramStart"/>
            <w:r>
              <w:rPr>
                <w:rFonts w:hint="eastAsia"/>
                <w:b/>
                <w:sz w:val="18"/>
              </w:rPr>
              <w:t>一</w:t>
            </w:r>
            <w:proofErr w:type="gramEnd"/>
            <w:r>
              <w:rPr>
                <w:rFonts w:hint="eastAsia"/>
                <w:b/>
                <w:sz w:val="18"/>
              </w:rPr>
              <w:t>学年</w:t>
            </w:r>
          </w:p>
        </w:tc>
        <w:tc>
          <w:tcPr>
            <w:tcW w:w="938" w:type="dxa"/>
            <w:gridSpan w:val="2"/>
            <w:tcBorders>
              <w:top w:val="single" w:sz="4" w:space="0" w:color="auto"/>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二学年</w:t>
            </w:r>
          </w:p>
        </w:tc>
        <w:tc>
          <w:tcPr>
            <w:tcW w:w="938" w:type="dxa"/>
            <w:gridSpan w:val="3"/>
            <w:tcBorders>
              <w:top w:val="single" w:sz="4" w:space="0" w:color="auto"/>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三学年</w:t>
            </w:r>
          </w:p>
        </w:tc>
      </w:tr>
      <w:tr w:rsidR="00AB54A0" w:rsidTr="00735F6E">
        <w:trPr>
          <w:trHeight w:val="155"/>
        </w:trPr>
        <w:tc>
          <w:tcPr>
            <w:tcW w:w="1174"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2447"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540" w:type="dxa"/>
            <w:vMerge w:val="restart"/>
            <w:tcBorders>
              <w:top w:val="nil"/>
              <w:left w:val="single" w:sz="4" w:space="0" w:color="auto"/>
              <w:bottom w:val="single" w:sz="4" w:space="0" w:color="auto"/>
              <w:right w:val="single" w:sz="4" w:space="0" w:color="auto"/>
            </w:tcBorders>
            <w:shd w:val="clear" w:color="auto" w:fill="B3B3B3"/>
            <w:vAlign w:val="center"/>
          </w:tcPr>
          <w:p w:rsidR="00AB54A0" w:rsidRPr="008E4005" w:rsidRDefault="00AB54A0" w:rsidP="00735F6E">
            <w:pPr>
              <w:widowControl/>
              <w:spacing w:line="180" w:lineRule="exact"/>
              <w:ind w:firstLineChars="0" w:firstLine="0"/>
              <w:jc w:val="center"/>
              <w:rPr>
                <w:b/>
                <w:sz w:val="18"/>
                <w:szCs w:val="18"/>
              </w:rPr>
            </w:pPr>
            <w:r w:rsidRPr="008E4005">
              <w:rPr>
                <w:rFonts w:hint="eastAsia"/>
                <w:b/>
                <w:sz w:val="18"/>
                <w:szCs w:val="18"/>
              </w:rPr>
              <w:t>总学时</w:t>
            </w:r>
          </w:p>
        </w:tc>
        <w:tc>
          <w:tcPr>
            <w:tcW w:w="495" w:type="dxa"/>
            <w:vMerge w:val="restart"/>
            <w:tcBorders>
              <w:top w:val="nil"/>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leftChars="-25" w:left="-60" w:rightChars="-70" w:right="-168" w:firstLineChars="0" w:firstLine="0"/>
              <w:rPr>
                <w:rFonts w:hint="eastAsia"/>
                <w:b/>
                <w:sz w:val="18"/>
              </w:rPr>
            </w:pPr>
            <w:r>
              <w:rPr>
                <w:rFonts w:hint="eastAsia"/>
                <w:b/>
                <w:sz w:val="18"/>
              </w:rPr>
              <w:t>理论</w:t>
            </w:r>
          </w:p>
          <w:p w:rsidR="00AB54A0" w:rsidRDefault="00AB54A0" w:rsidP="00735F6E">
            <w:pPr>
              <w:widowControl/>
              <w:spacing w:line="300" w:lineRule="exact"/>
              <w:ind w:leftChars="-25" w:left="-60" w:rightChars="-70" w:right="-168" w:firstLineChars="0" w:firstLine="0"/>
              <w:rPr>
                <w:b/>
                <w:sz w:val="18"/>
              </w:rPr>
            </w:pPr>
            <w:r>
              <w:rPr>
                <w:rFonts w:hint="eastAsia"/>
                <w:b/>
                <w:sz w:val="18"/>
              </w:rPr>
              <w:t>教学</w:t>
            </w:r>
          </w:p>
        </w:tc>
        <w:tc>
          <w:tcPr>
            <w:tcW w:w="580" w:type="dxa"/>
            <w:vMerge w:val="restart"/>
            <w:tcBorders>
              <w:top w:val="nil"/>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leftChars="-25" w:left="-60" w:rightChars="-70" w:right="-168" w:firstLineChars="0" w:firstLine="0"/>
              <w:rPr>
                <w:rFonts w:hint="eastAsia"/>
                <w:b/>
                <w:sz w:val="18"/>
              </w:rPr>
            </w:pPr>
            <w:r>
              <w:rPr>
                <w:rFonts w:hint="eastAsia"/>
                <w:b/>
                <w:sz w:val="18"/>
              </w:rPr>
              <w:t>实践</w:t>
            </w:r>
          </w:p>
          <w:p w:rsidR="00AB54A0" w:rsidRDefault="00AB54A0" w:rsidP="00735F6E">
            <w:pPr>
              <w:widowControl/>
              <w:spacing w:line="300" w:lineRule="exact"/>
              <w:ind w:leftChars="-25" w:left="-60" w:rightChars="-70" w:right="-168" w:firstLineChars="0" w:firstLine="0"/>
              <w:rPr>
                <w:b/>
                <w:sz w:val="18"/>
              </w:rPr>
            </w:pPr>
            <w:r>
              <w:rPr>
                <w:rFonts w:hint="eastAsia"/>
                <w:b/>
                <w:sz w:val="18"/>
              </w:rPr>
              <w:t>教学</w:t>
            </w:r>
          </w:p>
        </w:tc>
        <w:tc>
          <w:tcPr>
            <w:tcW w:w="458"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roofErr w:type="gramStart"/>
            <w:r>
              <w:rPr>
                <w:rFonts w:hint="eastAsia"/>
                <w:b/>
                <w:sz w:val="18"/>
              </w:rPr>
              <w:t>一</w:t>
            </w:r>
            <w:proofErr w:type="gramEnd"/>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二</w:t>
            </w:r>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三</w:t>
            </w:r>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四</w:t>
            </w:r>
          </w:p>
        </w:tc>
        <w:tc>
          <w:tcPr>
            <w:tcW w:w="462" w:type="dxa"/>
            <w:gridSpan w:val="2"/>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五</w:t>
            </w:r>
          </w:p>
        </w:tc>
        <w:tc>
          <w:tcPr>
            <w:tcW w:w="476"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rFonts w:hint="eastAsia"/>
                <w:b/>
                <w:sz w:val="18"/>
              </w:rPr>
              <w:t>六</w:t>
            </w:r>
          </w:p>
        </w:tc>
      </w:tr>
      <w:tr w:rsidR="00AB54A0" w:rsidTr="00735F6E">
        <w:trPr>
          <w:trHeight w:val="58"/>
        </w:trPr>
        <w:tc>
          <w:tcPr>
            <w:tcW w:w="1174"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2447"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540" w:type="dxa"/>
            <w:vMerge/>
            <w:tcBorders>
              <w:top w:val="nil"/>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495" w:type="dxa"/>
            <w:vMerge/>
            <w:tcBorders>
              <w:top w:val="nil"/>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580" w:type="dxa"/>
            <w:vMerge/>
            <w:tcBorders>
              <w:top w:val="nil"/>
              <w:left w:val="single" w:sz="4" w:space="0" w:color="auto"/>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p>
        </w:tc>
        <w:tc>
          <w:tcPr>
            <w:tcW w:w="458"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15</w:t>
            </w:r>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17</w:t>
            </w:r>
          </w:p>
        </w:tc>
        <w:tc>
          <w:tcPr>
            <w:tcW w:w="462" w:type="dxa"/>
            <w:gridSpan w:val="2"/>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17</w:t>
            </w:r>
          </w:p>
        </w:tc>
        <w:tc>
          <w:tcPr>
            <w:tcW w:w="476" w:type="dxa"/>
            <w:tcBorders>
              <w:top w:val="nil"/>
              <w:left w:val="nil"/>
              <w:bottom w:val="single" w:sz="4" w:space="0" w:color="auto"/>
              <w:right w:val="single" w:sz="4" w:space="0" w:color="auto"/>
            </w:tcBorders>
            <w:shd w:val="clear" w:color="auto" w:fill="B3B3B3"/>
            <w:vAlign w:val="center"/>
          </w:tcPr>
          <w:p w:rsidR="00AB54A0" w:rsidRDefault="00AB54A0" w:rsidP="00735F6E">
            <w:pPr>
              <w:widowControl/>
              <w:spacing w:line="300" w:lineRule="exact"/>
              <w:ind w:firstLineChars="0" w:firstLine="0"/>
              <w:jc w:val="center"/>
              <w:rPr>
                <w:b/>
                <w:sz w:val="18"/>
              </w:rPr>
            </w:pPr>
            <w:r>
              <w:rPr>
                <w:b/>
                <w:sz w:val="18"/>
              </w:rPr>
              <w:t>17</w:t>
            </w:r>
          </w:p>
        </w:tc>
      </w:tr>
      <w:tr w:rsidR="00AB54A0" w:rsidTr="00735F6E">
        <w:trPr>
          <w:trHeight w:val="90"/>
        </w:trPr>
        <w:tc>
          <w:tcPr>
            <w:tcW w:w="1174" w:type="dxa"/>
            <w:gridSpan w:val="3"/>
            <w:vMerge w:val="restart"/>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rFonts w:ascii="宋体" w:hAnsi="宋体" w:hint="eastAsia"/>
                <w:b/>
                <w:sz w:val="18"/>
                <w:szCs w:val="18"/>
              </w:rPr>
            </w:pPr>
            <w:bookmarkStart w:id="1" w:name="OLE_LINK1" w:colFirst="4" w:colLast="4"/>
            <w:bookmarkStart w:id="2" w:name="OLE_LINK2" w:colFirst="4" w:colLast="4"/>
            <w:bookmarkStart w:id="3" w:name="OLE_LINK5" w:colFirst="5" w:colLast="5"/>
            <w:bookmarkStart w:id="4" w:name="OLE_LINK6" w:colFirst="5" w:colLast="5"/>
            <w:bookmarkStart w:id="5" w:name="_Hlk382290438"/>
            <w:bookmarkStart w:id="6" w:name="OLE_LINK10" w:colFirst="4" w:colLast="4"/>
            <w:bookmarkStart w:id="7" w:name="OLE_LINK11" w:colFirst="4" w:colLast="4"/>
            <w:bookmarkStart w:id="8" w:name="OLE_LINK12" w:colFirst="4" w:colLast="4"/>
            <w:bookmarkStart w:id="9" w:name="_Hlk383604999"/>
            <w:r>
              <w:rPr>
                <w:rFonts w:ascii="宋体" w:hAnsi="宋体" w:hint="eastAsia"/>
                <w:b/>
                <w:sz w:val="18"/>
                <w:szCs w:val="18"/>
              </w:rPr>
              <w:t>通识</w:t>
            </w:r>
          </w:p>
          <w:p w:rsidR="00AB54A0" w:rsidRDefault="00AB54A0" w:rsidP="00735F6E">
            <w:pPr>
              <w:widowControl/>
              <w:spacing w:line="300" w:lineRule="exact"/>
              <w:ind w:firstLineChars="0" w:firstLine="0"/>
              <w:jc w:val="center"/>
              <w:rPr>
                <w:b/>
                <w:sz w:val="18"/>
              </w:rPr>
            </w:pPr>
            <w:r>
              <w:rPr>
                <w:rFonts w:ascii="宋体" w:hAnsi="宋体" w:hint="eastAsia"/>
                <w:b/>
                <w:sz w:val="18"/>
                <w:szCs w:val="18"/>
              </w:rPr>
              <w:t>课程</w:t>
            </w: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b/>
                <w:sz w:val="18"/>
              </w:rPr>
              <w:t>1</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思想道德修养与法律基础</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45</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30</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15</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r>
      <w:tr w:rsidR="00AB54A0" w:rsidTr="00735F6E">
        <w:trPr>
          <w:trHeight w:val="317"/>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b/>
                <w:sz w:val="18"/>
              </w:rPr>
              <w:t>2</w:t>
            </w:r>
          </w:p>
        </w:tc>
        <w:tc>
          <w:tcPr>
            <w:tcW w:w="2447" w:type="dxa"/>
            <w:tcBorders>
              <w:top w:val="nil"/>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rPr>
                <w:rFonts w:ascii="宋体" w:hAnsi="宋体"/>
                <w:b/>
                <w:sz w:val="18"/>
              </w:rPr>
            </w:pPr>
            <w:r w:rsidRPr="00830A72">
              <w:rPr>
                <w:rFonts w:ascii="宋体" w:hAnsi="宋体" w:hint="eastAsia"/>
                <w:b/>
                <w:sz w:val="18"/>
              </w:rPr>
              <w:t>毛泽东思想和中国特色社会主义理论体系概论</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68</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17</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469" w:type="dxa"/>
            <w:tcBorders>
              <w:top w:val="nil"/>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rightChars="-50" w:right="-120"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r>
      <w:tr w:rsidR="00AB54A0" w:rsidTr="00735F6E">
        <w:trPr>
          <w:trHeight w:val="267"/>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hint="eastAsia"/>
                <w:b/>
                <w:sz w:val="18"/>
              </w:rPr>
              <w:t>3</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hint="eastAsia"/>
                <w:b/>
                <w:sz w:val="18"/>
              </w:rPr>
            </w:pPr>
            <w:r w:rsidRPr="008E4005">
              <w:rPr>
                <w:rFonts w:ascii="宋体" w:hAnsi="宋体" w:hint="eastAsia"/>
                <w:b/>
                <w:sz w:val="18"/>
              </w:rPr>
              <w:t>大学英语</w:t>
            </w:r>
            <w:r>
              <w:rPr>
                <w:rFonts w:ascii="宋体" w:hAnsi="宋体" w:hint="eastAsia"/>
                <w:b/>
                <w:sz w:val="18"/>
              </w:rPr>
              <w:t>Ⅰ</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3 </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45 </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30 </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15</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469"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nil"/>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color w:val="FF0000"/>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color w:val="FF0000"/>
                <w:sz w:val="18"/>
              </w:rPr>
            </w:pPr>
          </w:p>
        </w:tc>
        <w:tc>
          <w:tcPr>
            <w:tcW w:w="462"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rightChars="-50" w:right="-120" w:firstLineChars="0" w:firstLine="0"/>
              <w:jc w:val="center"/>
              <w:rPr>
                <w:b/>
                <w:color w:val="FF0000"/>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color w:val="FF0000"/>
                <w:sz w:val="18"/>
              </w:rPr>
            </w:pPr>
          </w:p>
        </w:tc>
      </w:tr>
      <w:tr w:rsidR="00AB54A0" w:rsidTr="00735F6E">
        <w:trPr>
          <w:trHeight w:val="229"/>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b/>
                <w:sz w:val="18"/>
              </w:rPr>
              <w:t>4</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大学计算机应用技术</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r>
      <w:tr w:rsidR="00AB54A0" w:rsidTr="00735F6E">
        <w:trPr>
          <w:trHeight w:val="242"/>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b/>
                <w:sz w:val="18"/>
              </w:rPr>
              <w:t>5</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hint="eastAsia"/>
                <w:b/>
                <w:sz w:val="18"/>
              </w:rPr>
            </w:pPr>
            <w:r w:rsidRPr="008E4005">
              <w:rPr>
                <w:rFonts w:ascii="宋体" w:hAnsi="宋体" w:hint="eastAsia"/>
                <w:b/>
                <w:sz w:val="18"/>
              </w:rPr>
              <w:t xml:space="preserve"> 体育</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64</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8</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56</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2</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w:t>
            </w: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r>
      <w:bookmarkEnd w:id="1"/>
      <w:bookmarkEnd w:id="2"/>
      <w:bookmarkEnd w:id="3"/>
      <w:bookmarkEnd w:id="4"/>
      <w:bookmarkEnd w:id="5"/>
      <w:tr w:rsidR="00AB54A0" w:rsidTr="00735F6E">
        <w:trPr>
          <w:trHeight w:val="215"/>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6</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大学生职业发展与就业指导</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30</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17</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13</w:t>
            </w:r>
          </w:p>
        </w:tc>
        <w:tc>
          <w:tcPr>
            <w:tcW w:w="2803" w:type="dxa"/>
            <w:gridSpan w:val="7"/>
            <w:vMerge w:val="restart"/>
            <w:tcBorders>
              <w:top w:val="nil"/>
              <w:left w:val="nil"/>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课表单列</w:t>
            </w:r>
          </w:p>
        </w:tc>
      </w:tr>
      <w:tr w:rsidR="00AB54A0" w:rsidTr="00735F6E">
        <w:trPr>
          <w:trHeight w:val="215"/>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7</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形势与政策</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64</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32</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32</w:t>
            </w:r>
          </w:p>
        </w:tc>
        <w:tc>
          <w:tcPr>
            <w:tcW w:w="2803" w:type="dxa"/>
            <w:gridSpan w:val="7"/>
            <w:vMerge/>
            <w:tcBorders>
              <w:left w:val="nil"/>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15"/>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8</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廉洁教育</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17</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9</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8</w:t>
            </w:r>
          </w:p>
        </w:tc>
        <w:tc>
          <w:tcPr>
            <w:tcW w:w="2803" w:type="dxa"/>
            <w:gridSpan w:val="7"/>
            <w:vMerge/>
            <w:tcBorders>
              <w:left w:val="nil"/>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105"/>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9</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hint="eastAsia"/>
                <w:b/>
                <w:sz w:val="18"/>
              </w:rPr>
            </w:pPr>
            <w:r w:rsidRPr="008E4005">
              <w:rPr>
                <w:rFonts w:ascii="宋体" w:hAnsi="宋体" w:hint="eastAsia"/>
                <w:b/>
                <w:sz w:val="18"/>
              </w:rPr>
              <w:t>大学生心理健康教育</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32</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17</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15</w:t>
            </w:r>
          </w:p>
        </w:tc>
        <w:tc>
          <w:tcPr>
            <w:tcW w:w="2803" w:type="dxa"/>
            <w:gridSpan w:val="7"/>
            <w:vMerge/>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bookmarkEnd w:id="6"/>
      <w:bookmarkEnd w:id="7"/>
      <w:bookmarkEnd w:id="8"/>
      <w:bookmarkEnd w:id="9"/>
      <w:tr w:rsidR="00AB54A0" w:rsidTr="00735F6E">
        <w:trPr>
          <w:trHeight w:val="68"/>
        </w:trPr>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10</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hint="eastAsia"/>
                <w:b/>
                <w:sz w:val="18"/>
              </w:rPr>
            </w:pPr>
            <w:r w:rsidRPr="008E4005">
              <w:rPr>
                <w:rFonts w:ascii="宋体" w:hAnsi="宋体" w:hint="eastAsia"/>
                <w:b/>
                <w:sz w:val="18"/>
              </w:rPr>
              <w:t>通识选修课</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13</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209</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192 </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17</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w:t>
            </w:r>
          </w:p>
        </w:tc>
        <w:tc>
          <w:tcPr>
            <w:tcW w:w="469"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7</w:t>
            </w:r>
          </w:p>
        </w:tc>
        <w:tc>
          <w:tcPr>
            <w:tcW w:w="469"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color w:val="000000"/>
                <w:sz w:val="18"/>
              </w:rPr>
            </w:pPr>
          </w:p>
        </w:tc>
        <w:tc>
          <w:tcPr>
            <w:tcW w:w="486" w:type="dxa"/>
            <w:gridSpan w:val="2"/>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AB54A0" w:rsidRDefault="00AB54A0" w:rsidP="00735F6E">
            <w:pPr>
              <w:widowControl/>
              <w:spacing w:line="300" w:lineRule="exact"/>
              <w:ind w:firstLineChars="0" w:firstLine="0"/>
              <w:jc w:val="center"/>
              <w:rPr>
                <w:b/>
                <w:sz w:val="18"/>
              </w:rPr>
            </w:pPr>
          </w:p>
        </w:tc>
      </w:tr>
      <w:tr w:rsidR="00AB54A0" w:rsidTr="00735F6E">
        <w:trPr>
          <w:trHeight w:val="285"/>
        </w:trPr>
        <w:tc>
          <w:tcPr>
            <w:tcW w:w="11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4A0" w:rsidRDefault="00AB54A0" w:rsidP="00735F6E">
            <w:pPr>
              <w:widowControl/>
              <w:spacing w:line="300" w:lineRule="exact"/>
              <w:ind w:firstLine="402"/>
              <w:rPr>
                <w:rFonts w:ascii="宋体" w:hAnsi="宋体"/>
                <w:b/>
                <w:kern w:val="0"/>
                <w:sz w:val="20"/>
              </w:rPr>
            </w:pPr>
          </w:p>
        </w:tc>
        <w:tc>
          <w:tcPr>
            <w:tcW w:w="2868" w:type="dxa"/>
            <w:gridSpan w:val="2"/>
            <w:tcBorders>
              <w:top w:val="single" w:sz="4" w:space="0" w:color="auto"/>
              <w:left w:val="nil"/>
              <w:bottom w:val="single" w:sz="4" w:space="0" w:color="auto"/>
              <w:right w:val="single" w:sz="4" w:space="0" w:color="auto"/>
            </w:tcBorders>
            <w:shd w:val="clear" w:color="auto" w:fill="E6E6E6"/>
            <w:vAlign w:val="bottom"/>
          </w:tcPr>
          <w:p w:rsidR="00AB54A0" w:rsidRPr="008E4005" w:rsidRDefault="00AB54A0" w:rsidP="00735F6E">
            <w:pPr>
              <w:widowControl/>
              <w:spacing w:line="300" w:lineRule="exact"/>
              <w:ind w:firstLineChars="0" w:firstLine="0"/>
              <w:jc w:val="center"/>
              <w:rPr>
                <w:rFonts w:ascii="宋体" w:hAnsi="宋体"/>
                <w:b/>
                <w:sz w:val="18"/>
              </w:rPr>
            </w:pPr>
            <w:r w:rsidRPr="008E4005">
              <w:rPr>
                <w:rFonts w:ascii="宋体" w:hAnsi="宋体" w:hint="eastAsia"/>
                <w:b/>
                <w:sz w:val="18"/>
              </w:rPr>
              <w:t>小计</w:t>
            </w:r>
          </w:p>
        </w:tc>
        <w:tc>
          <w:tcPr>
            <w:tcW w:w="431"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40" w:type="dxa"/>
            <w:tcBorders>
              <w:top w:val="single" w:sz="4" w:space="0" w:color="auto"/>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625 </w:t>
            </w:r>
          </w:p>
        </w:tc>
        <w:tc>
          <w:tcPr>
            <w:tcW w:w="495"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 xml:space="preserve">437 </w:t>
            </w:r>
          </w:p>
        </w:tc>
        <w:tc>
          <w:tcPr>
            <w:tcW w:w="580"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 xml:space="preserve">188  </w:t>
            </w:r>
          </w:p>
        </w:tc>
        <w:tc>
          <w:tcPr>
            <w:tcW w:w="458"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14</w:t>
            </w:r>
          </w:p>
        </w:tc>
        <w:tc>
          <w:tcPr>
            <w:tcW w:w="469"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16</w:t>
            </w:r>
          </w:p>
        </w:tc>
        <w:tc>
          <w:tcPr>
            <w:tcW w:w="469"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361"/>
              <w:jc w:val="center"/>
              <w:rPr>
                <w:rFonts w:ascii="宋体" w:hAnsi="宋体"/>
                <w:b/>
                <w:sz w:val="18"/>
              </w:rPr>
            </w:pPr>
          </w:p>
        </w:tc>
      </w:tr>
      <w:tr w:rsidR="00AB54A0" w:rsidTr="00735F6E">
        <w:trPr>
          <w:trHeight w:val="187"/>
        </w:trPr>
        <w:tc>
          <w:tcPr>
            <w:tcW w:w="1174" w:type="dxa"/>
            <w:gridSpan w:val="3"/>
            <w:vMerge w:val="restart"/>
            <w:tcBorders>
              <w:top w:val="single" w:sz="4" w:space="0" w:color="auto"/>
              <w:left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bookmarkStart w:id="10" w:name="OLE_LINK22" w:colFirst="1" w:colLast="1"/>
            <w:bookmarkStart w:id="11" w:name="OLE_LINK23" w:colFirst="1" w:colLast="1"/>
            <w:bookmarkStart w:id="12" w:name="OLE_LINK24" w:colFirst="1" w:colLast="1"/>
            <w:bookmarkStart w:id="13" w:name="_Hlk386892357"/>
            <w:bookmarkStart w:id="14" w:name="_Hlk417640638"/>
            <w:bookmarkStart w:id="15" w:name="OLE_LINK13" w:colFirst="4" w:colLast="4"/>
            <w:bookmarkStart w:id="16" w:name="OLE_LINK14" w:colFirst="4" w:colLast="4"/>
            <w:bookmarkStart w:id="17" w:name="OLE_LINK15" w:colFirst="4" w:colLast="4"/>
            <w:bookmarkStart w:id="18" w:name="OLE_LINK8" w:colFirst="5" w:colLast="5"/>
            <w:bookmarkStart w:id="19" w:name="OLE_LINK9" w:colFirst="5" w:colLast="5"/>
            <w:bookmarkStart w:id="20" w:name="_Hlk382466423"/>
            <w:bookmarkStart w:id="21" w:name="OLE_LINK7" w:colFirst="5" w:colLast="5"/>
            <w:r>
              <w:rPr>
                <w:rFonts w:ascii="宋体" w:hAnsi="宋体" w:hint="eastAsia"/>
                <w:b/>
                <w:sz w:val="18"/>
                <w:szCs w:val="18"/>
              </w:rPr>
              <w:t>专业</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类基</w:t>
            </w:r>
          </w:p>
          <w:p w:rsidR="00AB54A0" w:rsidRPr="00830A72" w:rsidRDefault="00AB54A0" w:rsidP="00735F6E">
            <w:pPr>
              <w:widowControl/>
              <w:spacing w:line="200" w:lineRule="exact"/>
              <w:ind w:firstLineChars="0" w:firstLine="0"/>
              <w:jc w:val="center"/>
              <w:rPr>
                <w:rFonts w:ascii="宋体" w:hAnsi="宋体" w:hint="eastAsia"/>
                <w:b/>
                <w:sz w:val="18"/>
                <w:szCs w:val="18"/>
              </w:rPr>
            </w:pPr>
            <w:proofErr w:type="gramStart"/>
            <w:r w:rsidRPr="00830A72">
              <w:rPr>
                <w:rFonts w:ascii="宋体" w:hAnsi="宋体" w:hint="eastAsia"/>
                <w:b/>
                <w:sz w:val="18"/>
                <w:szCs w:val="18"/>
              </w:rPr>
              <w:t>础</w:t>
            </w:r>
            <w:proofErr w:type="gramEnd"/>
            <w:r w:rsidRPr="00830A72">
              <w:rPr>
                <w:rFonts w:ascii="宋体" w:hAnsi="宋体" w:hint="eastAsia"/>
                <w:b/>
                <w:sz w:val="18"/>
                <w:szCs w:val="18"/>
              </w:rPr>
              <w:t>课</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程</w:t>
            </w: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1</w:t>
            </w:r>
          </w:p>
        </w:tc>
        <w:tc>
          <w:tcPr>
            <w:tcW w:w="2447"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rPr>
                <w:rFonts w:ascii="宋体" w:hAnsi="宋体"/>
                <w:b/>
                <w:sz w:val="18"/>
              </w:rPr>
            </w:pPr>
            <w:proofErr w:type="gramStart"/>
            <w:r w:rsidRPr="008E4005">
              <w:rPr>
                <w:rFonts w:ascii="宋体" w:hAnsi="宋体" w:hint="eastAsia"/>
                <w:b/>
                <w:sz w:val="18"/>
              </w:rPr>
              <w:t>无机与</w:t>
            </w:r>
            <w:proofErr w:type="gramEnd"/>
            <w:r w:rsidRPr="008E4005">
              <w:rPr>
                <w:rFonts w:ascii="宋体" w:hAnsi="宋体" w:hint="eastAsia"/>
                <w:b/>
                <w:sz w:val="18"/>
              </w:rPr>
              <w:t>分析化学</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540"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hint="eastAsia"/>
                <w:b/>
                <w:sz w:val="18"/>
              </w:rPr>
            </w:pPr>
            <w:r w:rsidRPr="00761478">
              <w:rPr>
                <w:rFonts w:ascii="宋体" w:hAnsi="宋体" w:hint="eastAsia"/>
                <w:b/>
                <w:sz w:val="18"/>
              </w:rPr>
              <w:t>60</w:t>
            </w:r>
          </w:p>
        </w:tc>
        <w:tc>
          <w:tcPr>
            <w:tcW w:w="495"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hint="eastAsia"/>
                <w:b/>
                <w:sz w:val="18"/>
              </w:rPr>
            </w:pPr>
            <w:r w:rsidRPr="00761478">
              <w:rPr>
                <w:rFonts w:ascii="宋体" w:hAnsi="宋体" w:hint="eastAsia"/>
                <w:b/>
                <w:sz w:val="18"/>
              </w:rPr>
              <w:t>30</w:t>
            </w:r>
          </w:p>
        </w:tc>
        <w:tc>
          <w:tcPr>
            <w:tcW w:w="580"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b/>
                <w:sz w:val="18"/>
              </w:rPr>
            </w:pPr>
            <w:r w:rsidRPr="00761478">
              <w:rPr>
                <w:rFonts w:ascii="宋体" w:hAnsi="宋体" w:hint="eastAsia"/>
                <w:b/>
                <w:sz w:val="18"/>
              </w:rPr>
              <w:t>30</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361"/>
              <w:jc w:val="center"/>
              <w:rPr>
                <w:rFonts w:ascii="宋体" w:hAnsi="宋体"/>
                <w:b/>
                <w:sz w:val="18"/>
              </w:rPr>
            </w:pP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361"/>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361"/>
              <w:jc w:val="center"/>
              <w:rPr>
                <w:rFonts w:ascii="宋体" w:hAnsi="宋体" w:hint="eastAsia"/>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361"/>
              <w:jc w:val="center"/>
              <w:rPr>
                <w:rFonts w:ascii="宋体" w:hAnsi="宋体"/>
                <w:b/>
                <w:sz w:val="18"/>
              </w:rPr>
            </w:pPr>
          </w:p>
        </w:tc>
      </w:tr>
      <w:tr w:rsidR="00AB54A0" w:rsidTr="00735F6E">
        <w:trPr>
          <w:trHeight w:val="220"/>
        </w:trPr>
        <w:tc>
          <w:tcPr>
            <w:tcW w:w="1174" w:type="dxa"/>
            <w:gridSpan w:val="3"/>
            <w:vMerge/>
            <w:tcBorders>
              <w:left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2</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有机化学</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b/>
                <w:sz w:val="18"/>
              </w:rPr>
            </w:pPr>
            <w:r w:rsidRPr="00761478">
              <w:rPr>
                <w:rFonts w:ascii="宋体" w:hAnsi="宋体" w:hint="eastAsia"/>
                <w:b/>
                <w:sz w:val="18"/>
              </w:rPr>
              <w:t>45</w:t>
            </w:r>
          </w:p>
        </w:tc>
        <w:tc>
          <w:tcPr>
            <w:tcW w:w="495"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b/>
                <w:sz w:val="18"/>
              </w:rPr>
            </w:pPr>
            <w:r w:rsidRPr="00761478">
              <w:rPr>
                <w:rFonts w:ascii="宋体" w:hAnsi="宋体" w:hint="eastAsia"/>
                <w:b/>
                <w:sz w:val="18"/>
              </w:rPr>
              <w:t>30</w:t>
            </w:r>
          </w:p>
        </w:tc>
        <w:tc>
          <w:tcPr>
            <w:tcW w:w="580" w:type="dxa"/>
            <w:tcBorders>
              <w:top w:val="nil"/>
              <w:left w:val="nil"/>
              <w:bottom w:val="single" w:sz="4" w:space="0" w:color="auto"/>
              <w:right w:val="single" w:sz="4" w:space="0" w:color="auto"/>
            </w:tcBorders>
            <w:vAlign w:val="center"/>
          </w:tcPr>
          <w:p w:rsidR="00AB54A0" w:rsidRPr="00761478" w:rsidRDefault="00AB54A0" w:rsidP="00735F6E">
            <w:pPr>
              <w:widowControl/>
              <w:spacing w:line="300" w:lineRule="exact"/>
              <w:ind w:firstLineChars="0" w:firstLine="0"/>
              <w:jc w:val="center"/>
              <w:rPr>
                <w:rFonts w:ascii="宋体" w:hAnsi="宋体"/>
                <w:b/>
                <w:sz w:val="18"/>
              </w:rPr>
            </w:pPr>
            <w:r w:rsidRPr="00761478">
              <w:rPr>
                <w:rFonts w:ascii="宋体" w:hAnsi="宋体" w:hint="eastAsia"/>
                <w:b/>
                <w:sz w:val="18"/>
              </w:rPr>
              <w:t>15</w:t>
            </w:r>
          </w:p>
        </w:tc>
        <w:tc>
          <w:tcPr>
            <w:tcW w:w="458"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5"/>
        </w:trPr>
        <w:tc>
          <w:tcPr>
            <w:tcW w:w="1174" w:type="dxa"/>
            <w:gridSpan w:val="3"/>
            <w:vMerge/>
            <w:tcBorders>
              <w:left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3</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食品化学</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68</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5"/>
        </w:trPr>
        <w:tc>
          <w:tcPr>
            <w:tcW w:w="1174" w:type="dxa"/>
            <w:gridSpan w:val="3"/>
            <w:vMerge/>
            <w:tcBorders>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4</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食品微生物</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51</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17</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w:t>
            </w: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5"/>
        </w:trPr>
        <w:tc>
          <w:tcPr>
            <w:tcW w:w="360" w:type="dxa"/>
            <w:vMerge w:val="restart"/>
            <w:tcBorders>
              <w:top w:val="single" w:sz="4" w:space="0" w:color="auto"/>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bookmarkStart w:id="22" w:name="OLE_LINK16" w:colFirst="4" w:colLast="4"/>
            <w:bookmarkStart w:id="23" w:name="OLE_LINK17" w:colFirst="4" w:colLast="4"/>
            <w:bookmarkStart w:id="24" w:name="OLE_LINK18" w:colFirst="4" w:colLast="4"/>
            <w:bookmarkStart w:id="25" w:name="_Hlk386045230"/>
            <w:bookmarkEnd w:id="15"/>
            <w:bookmarkEnd w:id="16"/>
            <w:bookmarkEnd w:id="17"/>
            <w:bookmarkEnd w:id="18"/>
            <w:bookmarkEnd w:id="19"/>
            <w:bookmarkEnd w:id="20"/>
            <w:bookmarkEnd w:id="21"/>
            <w:r w:rsidRPr="00830A72">
              <w:rPr>
                <w:rFonts w:ascii="宋体" w:hAnsi="宋体" w:hint="eastAsia"/>
                <w:b/>
                <w:sz w:val="18"/>
                <w:szCs w:val="18"/>
              </w:rPr>
              <w:t>专业</w:t>
            </w:r>
          </w:p>
          <w:p w:rsidR="00AB54A0" w:rsidRPr="00830A72" w:rsidRDefault="00AB54A0" w:rsidP="00735F6E">
            <w:pPr>
              <w:widowControl/>
              <w:spacing w:line="300" w:lineRule="exact"/>
              <w:ind w:firstLineChars="0" w:firstLine="0"/>
              <w:jc w:val="center"/>
              <w:rPr>
                <w:rFonts w:ascii="宋体" w:hAnsi="宋体"/>
                <w:b/>
                <w:sz w:val="18"/>
                <w:szCs w:val="18"/>
              </w:rPr>
            </w:pPr>
            <w:r w:rsidRPr="00830A72">
              <w:rPr>
                <w:rFonts w:ascii="宋体" w:hAnsi="宋体" w:hint="eastAsia"/>
                <w:b/>
                <w:sz w:val="18"/>
                <w:szCs w:val="18"/>
              </w:rPr>
              <w:t>课程</w:t>
            </w:r>
          </w:p>
          <w:p w:rsidR="00AB54A0" w:rsidRPr="00830A72" w:rsidRDefault="00AB54A0" w:rsidP="00735F6E">
            <w:pPr>
              <w:spacing w:line="300" w:lineRule="exact"/>
              <w:ind w:firstLine="361"/>
              <w:jc w:val="center"/>
              <w:rPr>
                <w:rFonts w:ascii="宋体" w:hAnsi="宋体"/>
                <w:b/>
                <w:sz w:val="18"/>
                <w:szCs w:val="18"/>
              </w:rPr>
            </w:pPr>
          </w:p>
        </w:tc>
        <w:tc>
          <w:tcPr>
            <w:tcW w:w="814" w:type="dxa"/>
            <w:gridSpan w:val="2"/>
            <w:vMerge w:val="restart"/>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类</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专</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业</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课</w:t>
            </w:r>
          </w:p>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程</w:t>
            </w:r>
          </w:p>
        </w:tc>
        <w:tc>
          <w:tcPr>
            <w:tcW w:w="421" w:type="dxa"/>
            <w:tcBorders>
              <w:top w:val="single" w:sz="4" w:space="0" w:color="auto"/>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1</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食品营养与卫生</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51</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51</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w:t>
            </w:r>
            <w:r w:rsidRPr="00830A72">
              <w:rPr>
                <w:rFonts w:ascii="宋体" w:hAnsi="宋体"/>
                <w:b/>
                <w:sz w:val="18"/>
              </w:rPr>
              <w:t>*</w:t>
            </w: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5"/>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814" w:type="dxa"/>
            <w:gridSpan w:val="2"/>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2</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b/>
                <w:sz w:val="18"/>
              </w:rPr>
            </w:pPr>
            <w:r w:rsidRPr="008E4005">
              <w:rPr>
                <w:rFonts w:ascii="宋体" w:hAnsi="宋体" w:hint="eastAsia"/>
                <w:b/>
                <w:sz w:val="18"/>
              </w:rPr>
              <w:t>食品添加剂应用技术</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22</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12</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w:t>
            </w: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bookmarkEnd w:id="10"/>
      <w:bookmarkEnd w:id="11"/>
      <w:bookmarkEnd w:id="12"/>
      <w:bookmarkEnd w:id="13"/>
      <w:bookmarkEnd w:id="22"/>
      <w:bookmarkEnd w:id="23"/>
      <w:bookmarkEnd w:id="24"/>
      <w:bookmarkEnd w:id="25"/>
      <w:tr w:rsidR="00AB54A0" w:rsidTr="00735F6E">
        <w:trPr>
          <w:trHeight w:val="285"/>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814" w:type="dxa"/>
            <w:gridSpan w:val="2"/>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w:t>
            </w:r>
          </w:p>
        </w:tc>
        <w:tc>
          <w:tcPr>
            <w:tcW w:w="2447" w:type="dxa"/>
            <w:tcBorders>
              <w:top w:val="nil"/>
              <w:left w:val="nil"/>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hint="eastAsia"/>
                <w:b/>
                <w:sz w:val="18"/>
              </w:rPr>
            </w:pPr>
            <w:r w:rsidRPr="00830A72">
              <w:rPr>
                <w:rFonts w:ascii="宋体" w:hAnsi="宋体" w:hint="eastAsia"/>
                <w:b/>
                <w:sz w:val="18"/>
              </w:rPr>
              <w:t>电子商务实用技术</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17</w:t>
            </w:r>
          </w:p>
        </w:tc>
        <w:tc>
          <w:tcPr>
            <w:tcW w:w="58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17</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2</w:t>
            </w: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5"/>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814" w:type="dxa"/>
            <w:gridSpan w:val="2"/>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4</w:t>
            </w:r>
          </w:p>
        </w:tc>
        <w:tc>
          <w:tcPr>
            <w:tcW w:w="2447" w:type="dxa"/>
            <w:tcBorders>
              <w:top w:val="nil"/>
              <w:left w:val="nil"/>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rPr>
                <w:rFonts w:ascii="宋体" w:hAnsi="宋体" w:hint="eastAsia"/>
                <w:b/>
                <w:sz w:val="18"/>
              </w:rPr>
            </w:pPr>
            <w:r w:rsidRPr="008E4005">
              <w:rPr>
                <w:rFonts w:ascii="宋体" w:hAnsi="宋体" w:hint="eastAsia"/>
                <w:b/>
                <w:sz w:val="18"/>
              </w:rPr>
              <w:t>食品检验技术</w:t>
            </w:r>
          </w:p>
        </w:tc>
        <w:tc>
          <w:tcPr>
            <w:tcW w:w="431"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540"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68</w:t>
            </w:r>
          </w:p>
        </w:tc>
        <w:tc>
          <w:tcPr>
            <w:tcW w:w="49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34</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r w:rsidRPr="00830A72">
              <w:rPr>
                <w:rFonts w:ascii="宋体" w:hAnsi="宋体"/>
                <w:b/>
                <w:sz w:val="18"/>
              </w:rPr>
              <w:t>*</w:t>
            </w:r>
          </w:p>
        </w:tc>
        <w:tc>
          <w:tcPr>
            <w:tcW w:w="486" w:type="dxa"/>
            <w:gridSpan w:val="2"/>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45"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nil"/>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2"/>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418" w:type="dxa"/>
            <w:vMerge w:val="restart"/>
            <w:tcBorders>
              <w:top w:val="single" w:sz="4" w:space="0" w:color="auto"/>
              <w:left w:val="single" w:sz="4" w:space="0" w:color="auto"/>
              <w:bottom w:val="single" w:sz="4" w:space="0" w:color="auto"/>
              <w:right w:val="single" w:sz="4" w:space="0" w:color="auto"/>
            </w:tcBorders>
            <w:textDirection w:val="tbRlV"/>
          </w:tcPr>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专业限选课程</w:t>
            </w:r>
          </w:p>
          <w:p w:rsidR="00AB54A0" w:rsidRPr="00830A72" w:rsidRDefault="00AB54A0" w:rsidP="00735F6E">
            <w:pPr>
              <w:widowControl/>
              <w:spacing w:line="200" w:lineRule="exact"/>
              <w:ind w:left="113" w:right="113" w:firstLineChars="0" w:firstLine="0"/>
              <w:jc w:val="center"/>
              <w:rPr>
                <w:rFonts w:ascii="宋体" w:hAnsi="宋体" w:hint="eastAsia"/>
                <w:b/>
                <w:sz w:val="18"/>
                <w:szCs w:val="18"/>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r w:rsidRPr="00830A72">
              <w:rPr>
                <w:rFonts w:ascii="宋体" w:hAnsi="宋体" w:hint="eastAsia"/>
                <w:b/>
                <w:sz w:val="18"/>
                <w:szCs w:val="18"/>
              </w:rPr>
              <w:t>畜禽水产</w:t>
            </w:r>
            <w:r>
              <w:rPr>
                <w:rFonts w:ascii="宋体" w:hAnsi="宋体" w:hint="eastAsia"/>
                <w:b/>
                <w:sz w:val="18"/>
                <w:szCs w:val="18"/>
              </w:rPr>
              <w:t>模块</w:t>
            </w: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1</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rPr>
                <w:rFonts w:ascii="宋体" w:hAnsi="宋体"/>
                <w:b/>
                <w:sz w:val="18"/>
              </w:rPr>
            </w:pPr>
            <w:r w:rsidRPr="00830A72">
              <w:rPr>
                <w:rFonts w:ascii="宋体" w:hAnsi="宋体" w:hint="eastAsia"/>
                <w:b/>
                <w:sz w:val="18"/>
              </w:rPr>
              <w:t>食品物流实务</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pStyle w:val="a3"/>
              <w:widowControl/>
              <w:pBdr>
                <w:bottom w:val="none" w:sz="0" w:space="0" w:color="auto"/>
              </w:pBdr>
              <w:tabs>
                <w:tab w:val="left" w:pos="420"/>
              </w:tabs>
              <w:snapToGrid/>
              <w:spacing w:line="300" w:lineRule="exact"/>
              <w:ind w:firstLineChars="0" w:firstLine="0"/>
              <w:rPr>
                <w:rFonts w:ascii="宋体" w:hAnsi="宋体" w:hint="eastAsia"/>
                <w:b/>
                <w:szCs w:val="24"/>
              </w:rPr>
            </w:pPr>
            <w:r w:rsidRPr="00830A72">
              <w:rPr>
                <w:rFonts w:ascii="宋体" w:hAnsi="宋体"/>
                <w:b/>
                <w:szCs w:val="24"/>
              </w:rPr>
              <w:t>6</w:t>
            </w:r>
            <w:r w:rsidRPr="00830A72">
              <w:rPr>
                <w:rFonts w:ascii="宋体" w:hAnsi="宋体" w:hint="eastAsia"/>
                <w:b/>
                <w:szCs w:val="24"/>
              </w:rPr>
              <w:t>8</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leftChars="-14" w:left="-34" w:firstLineChars="0" w:firstLine="0"/>
              <w:jc w:val="center"/>
              <w:rPr>
                <w:rFonts w:ascii="宋体" w:hAnsi="宋体" w:hint="eastAsia"/>
                <w:b/>
                <w:sz w:val="18"/>
              </w:rPr>
            </w:pPr>
            <w:r w:rsidRPr="00830A72">
              <w:rPr>
                <w:rFonts w:ascii="宋体" w:hAnsi="宋体" w:hint="eastAsia"/>
                <w:b/>
                <w:sz w:val="18"/>
              </w:rPr>
              <w:t xml:space="preserve"> </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2"/>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418" w:type="dxa"/>
            <w:vMerge/>
            <w:tcBorders>
              <w:top w:val="single" w:sz="4" w:space="0" w:color="auto"/>
              <w:left w:val="single" w:sz="4" w:space="0" w:color="auto"/>
              <w:bottom w:val="single" w:sz="4" w:space="0" w:color="auto"/>
              <w:right w:val="single" w:sz="4" w:space="0" w:color="auto"/>
            </w:tcBorders>
            <w:textDirection w:val="tbRlV"/>
          </w:tcPr>
          <w:p w:rsidR="00AB54A0" w:rsidRPr="00830A72" w:rsidRDefault="00AB54A0" w:rsidP="00735F6E">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2</w:t>
            </w:r>
            <w:r w:rsidRPr="008E4005">
              <w:rPr>
                <w:rFonts w:ascii="宋体" w:hAnsi="宋体" w:hint="eastAsia"/>
                <w:b/>
                <w:sz w:val="18"/>
              </w:rPr>
              <w:t xml:space="preserve"> </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水产畜禽原料与保鲜技术</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51</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b/>
                <w:sz w:val="18"/>
              </w:rPr>
            </w:pPr>
            <w:r w:rsidRPr="00830A72">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17</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r>
      <w:tr w:rsidR="00AB54A0" w:rsidTr="00735F6E">
        <w:trPr>
          <w:trHeight w:val="282"/>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水产畜禽加工技术</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jc w:val="center"/>
              <w:rPr>
                <w:rFonts w:ascii="宋体" w:hAnsi="宋体"/>
                <w:b/>
                <w:sz w:val="18"/>
              </w:rPr>
            </w:pPr>
            <w:r w:rsidRPr="00830A72">
              <w:rPr>
                <w:rFonts w:ascii="宋体" w:hAnsi="宋体" w:hint="eastAsia"/>
                <w:b/>
                <w:sz w:val="18"/>
              </w:rPr>
              <w:t>51</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26</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25</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282"/>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4</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食品加工技术</w:t>
            </w:r>
            <w:r>
              <w:rPr>
                <w:rFonts w:ascii="宋体" w:hAnsi="宋体" w:hint="eastAsia"/>
                <w:b/>
                <w:sz w:val="18"/>
              </w:rPr>
              <w:t>Ⅰ</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51</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25</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26</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40" w:lineRule="auto"/>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40" w:lineRule="auto"/>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286"/>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5</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hint="eastAsia"/>
                <w:b/>
                <w:sz w:val="18"/>
              </w:rPr>
            </w:pPr>
            <w:r w:rsidRPr="00830A72">
              <w:rPr>
                <w:rFonts w:ascii="宋体" w:hAnsi="宋体" w:hint="eastAsia"/>
                <w:b/>
                <w:sz w:val="18"/>
              </w:rPr>
              <w:t>食品质量管理</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b/>
                <w:sz w:val="18"/>
              </w:rPr>
              <w:t>6</w:t>
            </w:r>
            <w:r w:rsidRPr="00830A72">
              <w:rPr>
                <w:rFonts w:ascii="宋体" w:hAnsi="宋体" w:hint="eastAsia"/>
                <w:b/>
                <w:sz w:val="18"/>
              </w:rPr>
              <w:t>8</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r w:rsidRPr="00830A72">
              <w:rPr>
                <w:rFonts w:ascii="宋体" w:hAnsi="宋体"/>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286"/>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6</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rPr>
                <w:rFonts w:ascii="宋体" w:hAnsi="宋体"/>
                <w:b/>
                <w:sz w:val="18"/>
              </w:rPr>
            </w:pPr>
            <w:r w:rsidRPr="00830A72">
              <w:rPr>
                <w:rFonts w:ascii="宋体" w:hAnsi="宋体" w:hint="eastAsia"/>
                <w:b/>
                <w:sz w:val="18"/>
              </w:rPr>
              <w:t>食品营销与策划</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68</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leftChars="-14" w:left="-34" w:firstLineChars="0" w:firstLine="0"/>
              <w:jc w:val="center"/>
              <w:rPr>
                <w:rFonts w:ascii="宋体" w:hAnsi="宋体" w:hint="eastAsia"/>
                <w:b/>
                <w:sz w:val="18"/>
              </w:rPr>
            </w:pPr>
            <w:r w:rsidRPr="00830A72">
              <w:rPr>
                <w:rFonts w:ascii="宋体" w:hAnsi="宋体" w:hint="eastAsia"/>
                <w:b/>
                <w:sz w:val="18"/>
              </w:rPr>
              <w:t xml:space="preserve"> 4</w:t>
            </w:r>
            <w:r w:rsidRPr="00830A72">
              <w:rPr>
                <w:rFonts w:ascii="宋体" w:hAnsi="宋体"/>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282"/>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7</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综合技能训练（畜禽水产）</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356"/>
        </w:trPr>
        <w:tc>
          <w:tcPr>
            <w:tcW w:w="360" w:type="dxa"/>
            <w:vMerge/>
            <w:tcBorders>
              <w:left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bookmarkStart w:id="26" w:name="_Hlk417642731"/>
            <w:bookmarkStart w:id="27" w:name="_Hlk419635355"/>
            <w:bookmarkEnd w:id="14"/>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szCs w:val="18"/>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szCs w:val="18"/>
              </w:rPr>
            </w:pPr>
            <w:r w:rsidRPr="00830A72">
              <w:rPr>
                <w:rFonts w:ascii="宋体" w:hAnsi="宋体" w:hint="eastAsia"/>
                <w:b/>
                <w:sz w:val="18"/>
                <w:szCs w:val="18"/>
              </w:rPr>
              <w:t>果蔬</w:t>
            </w:r>
            <w:r>
              <w:rPr>
                <w:rFonts w:ascii="宋体" w:hAnsi="宋体" w:hint="eastAsia"/>
                <w:b/>
                <w:sz w:val="18"/>
                <w:szCs w:val="18"/>
              </w:rPr>
              <w:t>模块</w:t>
            </w: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1</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hint="eastAsia"/>
                <w:b/>
                <w:sz w:val="18"/>
              </w:rPr>
              <w:t>食品物流实务</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pStyle w:val="a3"/>
              <w:widowControl/>
              <w:pBdr>
                <w:bottom w:val="none" w:sz="0" w:space="0" w:color="auto"/>
              </w:pBdr>
              <w:tabs>
                <w:tab w:val="left" w:pos="420"/>
              </w:tabs>
              <w:snapToGrid/>
              <w:spacing w:line="300" w:lineRule="exact"/>
              <w:ind w:firstLineChars="0" w:firstLine="0"/>
              <w:rPr>
                <w:rFonts w:ascii="宋体" w:hAnsi="宋体" w:hint="eastAsia"/>
                <w:b/>
                <w:szCs w:val="24"/>
              </w:rPr>
            </w:pPr>
            <w:r w:rsidRPr="00830A72">
              <w:rPr>
                <w:rFonts w:ascii="宋体" w:hAnsi="宋体"/>
                <w:b/>
                <w:szCs w:val="24"/>
              </w:rPr>
              <w:t>6</w:t>
            </w:r>
            <w:r w:rsidRPr="00830A72">
              <w:rPr>
                <w:rFonts w:ascii="宋体" w:hAnsi="宋体" w:hint="eastAsia"/>
                <w:b/>
                <w:szCs w:val="24"/>
              </w:rPr>
              <w:t>8</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56"/>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2</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果蔬原料与保鲜技术</w:t>
            </w:r>
          </w:p>
        </w:tc>
        <w:tc>
          <w:tcPr>
            <w:tcW w:w="431"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51</w:t>
            </w:r>
          </w:p>
        </w:tc>
        <w:tc>
          <w:tcPr>
            <w:tcW w:w="49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b/>
                <w:sz w:val="18"/>
              </w:rPr>
            </w:pPr>
            <w:r w:rsidRPr="00830A72">
              <w:rPr>
                <w:rFonts w:ascii="宋体" w:hAnsi="宋体" w:hint="eastAsia"/>
                <w:b/>
                <w:sz w:val="18"/>
              </w:rPr>
              <w:t>34</w:t>
            </w:r>
          </w:p>
        </w:tc>
        <w:tc>
          <w:tcPr>
            <w:tcW w:w="580"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17</w:t>
            </w:r>
          </w:p>
        </w:tc>
        <w:tc>
          <w:tcPr>
            <w:tcW w:w="458"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06"/>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w:t>
            </w:r>
          </w:p>
        </w:tc>
        <w:tc>
          <w:tcPr>
            <w:tcW w:w="2447"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果蔬加工技术</w:t>
            </w:r>
          </w:p>
        </w:tc>
        <w:tc>
          <w:tcPr>
            <w:tcW w:w="431" w:type="dxa"/>
            <w:tcBorders>
              <w:top w:val="single" w:sz="4" w:space="0" w:color="auto"/>
              <w:left w:val="nil"/>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top w:val="single" w:sz="4" w:space="0" w:color="auto"/>
              <w:left w:val="nil"/>
              <w:bottom w:val="single" w:sz="4" w:space="0" w:color="auto"/>
              <w:right w:val="single" w:sz="4" w:space="0" w:color="auto"/>
            </w:tcBorders>
            <w:vAlign w:val="center"/>
          </w:tcPr>
          <w:p w:rsidR="00AB54A0" w:rsidRPr="00830A72" w:rsidRDefault="00AB54A0" w:rsidP="00735F6E">
            <w:pPr>
              <w:spacing w:line="240" w:lineRule="auto"/>
              <w:ind w:firstLineChars="0" w:firstLine="0"/>
              <w:jc w:val="center"/>
              <w:rPr>
                <w:rFonts w:ascii="宋体" w:hAnsi="宋体"/>
                <w:b/>
                <w:sz w:val="18"/>
              </w:rPr>
            </w:pPr>
            <w:r w:rsidRPr="00830A72">
              <w:rPr>
                <w:rFonts w:ascii="宋体" w:hAnsi="宋体" w:hint="eastAsia"/>
                <w:b/>
                <w:sz w:val="18"/>
              </w:rPr>
              <w:t>51</w:t>
            </w:r>
          </w:p>
        </w:tc>
        <w:tc>
          <w:tcPr>
            <w:tcW w:w="495"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26</w:t>
            </w: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25</w:t>
            </w:r>
          </w:p>
        </w:tc>
        <w:tc>
          <w:tcPr>
            <w:tcW w:w="458" w:type="dxa"/>
            <w:tcBorders>
              <w:top w:val="single" w:sz="4" w:space="0" w:color="auto"/>
              <w:left w:val="nil"/>
              <w:bottom w:val="single" w:sz="4" w:space="0" w:color="auto"/>
              <w:right w:val="nil"/>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jc w:val="center"/>
              <w:rPr>
                <w:rFonts w:ascii="宋体" w:hAnsi="宋体" w:hint="eastAsia"/>
                <w:b/>
                <w:sz w:val="18"/>
              </w:rPr>
            </w:pPr>
          </w:p>
        </w:tc>
        <w:tc>
          <w:tcPr>
            <w:tcW w:w="469"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p>
        </w:tc>
        <w:tc>
          <w:tcPr>
            <w:tcW w:w="486" w:type="dxa"/>
            <w:gridSpan w:val="2"/>
            <w:tcBorders>
              <w:top w:val="single" w:sz="4" w:space="0" w:color="auto"/>
              <w:left w:val="nil"/>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45"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30"/>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4</w:t>
            </w:r>
          </w:p>
        </w:tc>
        <w:tc>
          <w:tcPr>
            <w:tcW w:w="2447" w:type="dxa"/>
            <w:tcBorders>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b/>
                <w:sz w:val="18"/>
              </w:rPr>
            </w:pPr>
            <w:r w:rsidRPr="00830A72">
              <w:rPr>
                <w:rFonts w:ascii="宋体" w:hAnsi="宋体" w:hint="eastAsia"/>
                <w:b/>
                <w:sz w:val="18"/>
              </w:rPr>
              <w:t>食品加工技术</w:t>
            </w:r>
            <w:r>
              <w:rPr>
                <w:rFonts w:ascii="宋体" w:hAnsi="宋体" w:hint="eastAsia"/>
                <w:b/>
                <w:sz w:val="18"/>
              </w:rPr>
              <w:t>Ⅱ</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sidRPr="00830A72">
              <w:rPr>
                <w:rFonts w:ascii="宋体" w:hAnsi="宋体" w:hint="eastAsia"/>
                <w:b/>
                <w:sz w:val="18"/>
              </w:rPr>
              <w:t>51</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25</w:t>
            </w:r>
          </w:p>
        </w:tc>
        <w:tc>
          <w:tcPr>
            <w:tcW w:w="580" w:type="dxa"/>
            <w:tcBorders>
              <w:left w:val="nil"/>
              <w:bottom w:val="single" w:sz="4" w:space="0" w:color="auto"/>
              <w:right w:val="single" w:sz="4" w:space="0" w:color="auto"/>
            </w:tcBorders>
            <w:vAlign w:val="center"/>
          </w:tcPr>
          <w:p w:rsidR="00AB54A0" w:rsidRPr="00830A72" w:rsidRDefault="00AB54A0" w:rsidP="00735F6E">
            <w:pPr>
              <w:widowControl/>
              <w:autoSpaceDE w:val="0"/>
              <w:autoSpaceDN w:val="0"/>
              <w:spacing w:line="240" w:lineRule="auto"/>
              <w:ind w:firstLineChars="0" w:firstLine="0"/>
              <w:jc w:val="center"/>
              <w:rPr>
                <w:rFonts w:ascii="宋体" w:hAnsi="宋体" w:hint="eastAsia"/>
                <w:b/>
                <w:sz w:val="18"/>
              </w:rPr>
            </w:pPr>
            <w:r>
              <w:rPr>
                <w:rFonts w:ascii="宋体" w:hAnsi="宋体" w:hint="eastAsia"/>
                <w:b/>
                <w:sz w:val="18"/>
              </w:rPr>
              <w:t>26</w:t>
            </w:r>
          </w:p>
        </w:tc>
        <w:tc>
          <w:tcPr>
            <w:tcW w:w="458" w:type="dxa"/>
            <w:tcBorders>
              <w:left w:val="nil"/>
              <w:bottom w:val="single" w:sz="4" w:space="0" w:color="auto"/>
              <w:right w:val="nil"/>
            </w:tcBorders>
            <w:vAlign w:val="center"/>
          </w:tcPr>
          <w:p w:rsidR="00AB54A0" w:rsidRPr="00830A72" w:rsidRDefault="00AB54A0" w:rsidP="00735F6E">
            <w:pPr>
              <w:widowControl/>
              <w:spacing w:line="240" w:lineRule="auto"/>
              <w:ind w:firstLineChars="0" w:firstLine="0"/>
              <w:jc w:val="center"/>
              <w:rPr>
                <w:rFonts w:ascii="宋体" w:hAnsi="宋体"/>
                <w:b/>
                <w:sz w:val="18"/>
              </w:rPr>
            </w:pP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240" w:lineRule="auto"/>
              <w:ind w:firstLineChars="0" w:firstLine="0"/>
              <w:jc w:val="center"/>
              <w:rPr>
                <w:rFonts w:ascii="宋体" w:hAnsi="宋体"/>
                <w:b/>
                <w:sz w:val="18"/>
              </w:rPr>
            </w:pPr>
          </w:p>
        </w:tc>
        <w:tc>
          <w:tcPr>
            <w:tcW w:w="469" w:type="dxa"/>
            <w:tcBorders>
              <w:left w:val="nil"/>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p>
        </w:tc>
        <w:tc>
          <w:tcPr>
            <w:tcW w:w="486" w:type="dxa"/>
            <w:gridSpan w:val="2"/>
            <w:tcBorders>
              <w:left w:val="nil"/>
              <w:bottom w:val="single" w:sz="4" w:space="0" w:color="auto"/>
              <w:right w:val="single" w:sz="4" w:space="0" w:color="auto"/>
            </w:tcBorders>
            <w:vAlign w:val="center"/>
          </w:tcPr>
          <w:p w:rsidR="00AB54A0" w:rsidRPr="00830A72" w:rsidRDefault="00AB54A0" w:rsidP="00735F6E">
            <w:pPr>
              <w:widowControl/>
              <w:autoSpaceDE w:val="0"/>
              <w:autoSpaceDN w:val="0"/>
              <w:snapToGrid w:val="0"/>
              <w:spacing w:line="240" w:lineRule="auto"/>
              <w:ind w:firstLineChars="0" w:firstLine="0"/>
              <w:jc w:val="center"/>
              <w:rPr>
                <w:rFonts w:ascii="宋体" w:hAnsi="宋体" w:hint="eastAsia"/>
                <w:b/>
                <w:sz w:val="18"/>
              </w:rPr>
            </w:pPr>
            <w:r w:rsidRPr="00830A72">
              <w:rPr>
                <w:rFonts w:ascii="宋体" w:hAnsi="宋体" w:hint="eastAsia"/>
                <w:b/>
                <w:sz w:val="18"/>
              </w:rPr>
              <w:t>3</w:t>
            </w: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14"/>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5</w:t>
            </w:r>
          </w:p>
        </w:tc>
        <w:tc>
          <w:tcPr>
            <w:tcW w:w="2447" w:type="dxa"/>
            <w:tcBorders>
              <w:left w:val="single" w:sz="4" w:space="0" w:color="auto"/>
              <w:bottom w:val="single" w:sz="4" w:space="0" w:color="auto"/>
              <w:right w:val="single" w:sz="4" w:space="0" w:color="auto"/>
            </w:tcBorders>
            <w:vAlign w:val="center"/>
          </w:tcPr>
          <w:p w:rsidR="00AB54A0" w:rsidRPr="00830A72" w:rsidRDefault="00AB54A0" w:rsidP="00735F6E">
            <w:pPr>
              <w:autoSpaceDE w:val="0"/>
              <w:autoSpaceDN w:val="0"/>
              <w:spacing w:line="240" w:lineRule="auto"/>
              <w:ind w:firstLineChars="0" w:firstLine="0"/>
              <w:rPr>
                <w:rFonts w:ascii="宋体" w:hAnsi="宋体" w:hint="eastAsia"/>
                <w:b/>
                <w:sz w:val="18"/>
              </w:rPr>
            </w:pPr>
            <w:r w:rsidRPr="00830A72">
              <w:rPr>
                <w:rFonts w:ascii="宋体" w:hAnsi="宋体" w:hint="eastAsia"/>
                <w:b/>
                <w:sz w:val="18"/>
              </w:rPr>
              <w:t>食品质量管理</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4</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b/>
                <w:sz w:val="18"/>
              </w:rPr>
              <w:t>6</w:t>
            </w:r>
            <w:r w:rsidRPr="00830A72">
              <w:rPr>
                <w:rFonts w:ascii="宋体" w:hAnsi="宋体" w:hint="eastAsia"/>
                <w:b/>
                <w:sz w:val="18"/>
              </w:rPr>
              <w:t>8</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34</w:t>
            </w:r>
          </w:p>
        </w:tc>
        <w:tc>
          <w:tcPr>
            <w:tcW w:w="58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34</w:t>
            </w:r>
          </w:p>
        </w:tc>
        <w:tc>
          <w:tcPr>
            <w:tcW w:w="458" w:type="dxa"/>
            <w:tcBorders>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86" w:type="dxa"/>
            <w:gridSpan w:val="2"/>
            <w:tcBorders>
              <w:left w:val="nil"/>
              <w:bottom w:val="single" w:sz="4" w:space="0" w:color="auto"/>
              <w:right w:val="single" w:sz="4" w:space="0" w:color="auto"/>
            </w:tcBorders>
            <w:vAlign w:val="center"/>
          </w:tcPr>
          <w:p w:rsidR="00AB54A0" w:rsidRPr="00CD616C"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4</w:t>
            </w:r>
            <w:r w:rsidRPr="00CD616C">
              <w:rPr>
                <w:rFonts w:ascii="宋体" w:hAnsi="宋体"/>
                <w:b/>
                <w:sz w:val="18"/>
              </w:rPr>
              <w:t>*</w:t>
            </w: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14"/>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6</w:t>
            </w:r>
          </w:p>
        </w:tc>
        <w:tc>
          <w:tcPr>
            <w:tcW w:w="2447" w:type="dxa"/>
            <w:tcBorders>
              <w:left w:val="single" w:sz="4" w:space="0" w:color="auto"/>
              <w:bottom w:val="single" w:sz="4" w:space="0" w:color="auto"/>
              <w:right w:val="single" w:sz="4" w:space="0" w:color="auto"/>
            </w:tcBorders>
            <w:vAlign w:val="center"/>
          </w:tcPr>
          <w:p w:rsidR="00AB54A0" w:rsidRPr="00830A72" w:rsidRDefault="00AB54A0" w:rsidP="00735F6E">
            <w:pPr>
              <w:spacing w:line="240" w:lineRule="auto"/>
              <w:ind w:firstLineChars="0" w:firstLine="0"/>
              <w:rPr>
                <w:rFonts w:ascii="宋体" w:hAnsi="宋体"/>
                <w:b/>
                <w:sz w:val="18"/>
              </w:rPr>
            </w:pPr>
            <w:r w:rsidRPr="00830A72">
              <w:rPr>
                <w:rFonts w:ascii="宋体" w:hAnsi="宋体" w:hint="eastAsia"/>
                <w:b/>
                <w:sz w:val="18"/>
              </w:rPr>
              <w:t>食品营销与策划</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4</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68</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58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34</w:t>
            </w:r>
          </w:p>
        </w:tc>
        <w:tc>
          <w:tcPr>
            <w:tcW w:w="458" w:type="dxa"/>
            <w:tcBorders>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69"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486" w:type="dxa"/>
            <w:gridSpan w:val="2"/>
            <w:tcBorders>
              <w:left w:val="nil"/>
              <w:bottom w:val="single" w:sz="4" w:space="0" w:color="auto"/>
              <w:right w:val="single" w:sz="4" w:space="0" w:color="auto"/>
            </w:tcBorders>
            <w:vAlign w:val="center"/>
          </w:tcPr>
          <w:p w:rsidR="00AB54A0" w:rsidRPr="00830A72" w:rsidRDefault="00AB54A0" w:rsidP="00735F6E">
            <w:pPr>
              <w:widowControl/>
              <w:spacing w:line="300" w:lineRule="exact"/>
              <w:ind w:leftChars="-14" w:left="-34" w:firstLineChars="0" w:firstLine="0"/>
              <w:jc w:val="center"/>
              <w:rPr>
                <w:rFonts w:ascii="宋体" w:hAnsi="宋体" w:hint="eastAsia"/>
                <w:b/>
                <w:sz w:val="18"/>
              </w:rPr>
            </w:pPr>
            <w:r w:rsidRPr="00830A72">
              <w:rPr>
                <w:rFonts w:ascii="宋体" w:hAnsi="宋体" w:hint="eastAsia"/>
                <w:b/>
                <w:sz w:val="18"/>
              </w:rPr>
              <w:t xml:space="preserve"> 4</w:t>
            </w:r>
            <w:r w:rsidRPr="00830A72">
              <w:rPr>
                <w:rFonts w:ascii="宋体" w:hAnsi="宋体"/>
                <w:b/>
                <w:sz w:val="18"/>
              </w:rPr>
              <w:t>*</w:t>
            </w: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tr w:rsidR="00AB54A0" w:rsidTr="00735F6E">
        <w:trPr>
          <w:trHeight w:val="308"/>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418"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421" w:type="dxa"/>
            <w:tcBorders>
              <w:top w:val="single" w:sz="4" w:space="0" w:color="auto"/>
              <w:left w:val="single" w:sz="4" w:space="0" w:color="auto"/>
              <w:bottom w:val="single" w:sz="4" w:space="0" w:color="auto"/>
              <w:right w:val="single" w:sz="4" w:space="0" w:color="auto"/>
            </w:tcBorders>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7</w:t>
            </w:r>
          </w:p>
        </w:tc>
        <w:tc>
          <w:tcPr>
            <w:tcW w:w="2447"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left"/>
              <w:rPr>
                <w:rFonts w:ascii="宋体" w:hAnsi="宋体" w:hint="eastAsia"/>
                <w:b/>
                <w:sz w:val="18"/>
              </w:rPr>
            </w:pPr>
            <w:r w:rsidRPr="00830A72">
              <w:rPr>
                <w:rFonts w:ascii="宋体" w:hAnsi="宋体" w:hint="eastAsia"/>
                <w:b/>
                <w:sz w:val="18"/>
              </w:rPr>
              <w:t>综合技能训练（果蔬）</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58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51</w:t>
            </w:r>
          </w:p>
        </w:tc>
        <w:tc>
          <w:tcPr>
            <w:tcW w:w="458" w:type="dxa"/>
            <w:tcBorders>
              <w:left w:val="nil"/>
              <w:bottom w:val="single" w:sz="4" w:space="0" w:color="auto"/>
              <w:right w:val="nil"/>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69"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86" w:type="dxa"/>
            <w:gridSpan w:val="2"/>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w:t>
            </w: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200" w:lineRule="exact"/>
              <w:ind w:firstLineChars="0" w:firstLine="0"/>
              <w:jc w:val="center"/>
              <w:rPr>
                <w:rFonts w:ascii="宋体" w:hAnsi="宋体" w:hint="eastAsia"/>
                <w:b/>
                <w:sz w:val="18"/>
              </w:rPr>
            </w:pPr>
          </w:p>
        </w:tc>
      </w:tr>
      <w:bookmarkEnd w:id="26"/>
      <w:tr w:rsidR="00AB54A0" w:rsidTr="00735F6E">
        <w:trPr>
          <w:trHeight w:val="330"/>
        </w:trPr>
        <w:tc>
          <w:tcPr>
            <w:tcW w:w="360" w:type="dxa"/>
            <w:vMerge/>
            <w:tcBorders>
              <w:left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3682" w:type="dxa"/>
            <w:gridSpan w:val="4"/>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专业任选课</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w:t>
            </w:r>
            <w:r>
              <w:rPr>
                <w:rFonts w:ascii="宋体" w:hAnsi="宋体" w:hint="eastAsia"/>
                <w:b/>
                <w:sz w:val="18"/>
              </w:rPr>
              <w:t>3</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219</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219</w:t>
            </w:r>
          </w:p>
        </w:tc>
        <w:tc>
          <w:tcPr>
            <w:tcW w:w="58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58" w:type="dxa"/>
            <w:tcBorders>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w:t>
            </w: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w:t>
            </w:r>
          </w:p>
        </w:tc>
        <w:tc>
          <w:tcPr>
            <w:tcW w:w="469"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5</w:t>
            </w:r>
          </w:p>
        </w:tc>
        <w:tc>
          <w:tcPr>
            <w:tcW w:w="486" w:type="dxa"/>
            <w:gridSpan w:val="2"/>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Pr>
                <w:rFonts w:ascii="宋体" w:hAnsi="宋体" w:hint="eastAsia"/>
                <w:b/>
                <w:sz w:val="18"/>
              </w:rPr>
              <w:t>6</w:t>
            </w: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bookmarkEnd w:id="27"/>
      <w:tr w:rsidR="00AB54A0" w:rsidTr="00735F6E">
        <w:trPr>
          <w:trHeight w:val="308"/>
        </w:trPr>
        <w:tc>
          <w:tcPr>
            <w:tcW w:w="360" w:type="dxa"/>
            <w:vMerge/>
            <w:tcBorders>
              <w:left w:val="single" w:sz="4" w:space="0" w:color="auto"/>
              <w:bottom w:val="single" w:sz="4" w:space="0" w:color="auto"/>
              <w:right w:val="single" w:sz="4" w:space="0" w:color="auto"/>
            </w:tcBorders>
            <w:vAlign w:val="center"/>
          </w:tcPr>
          <w:p w:rsidR="00AB54A0" w:rsidRDefault="00AB54A0" w:rsidP="00735F6E">
            <w:pPr>
              <w:widowControl/>
              <w:spacing w:line="200" w:lineRule="exact"/>
              <w:ind w:firstLineChars="0" w:firstLine="0"/>
              <w:jc w:val="center"/>
            </w:pPr>
          </w:p>
        </w:tc>
        <w:tc>
          <w:tcPr>
            <w:tcW w:w="3682" w:type="dxa"/>
            <w:gridSpan w:val="4"/>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教学实习、顶岗实习</w:t>
            </w:r>
          </w:p>
        </w:tc>
        <w:tc>
          <w:tcPr>
            <w:tcW w:w="431"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30</w:t>
            </w:r>
          </w:p>
        </w:tc>
        <w:tc>
          <w:tcPr>
            <w:tcW w:w="54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720</w:t>
            </w:r>
          </w:p>
        </w:tc>
        <w:tc>
          <w:tcPr>
            <w:tcW w:w="49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580"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720</w:t>
            </w:r>
          </w:p>
        </w:tc>
        <w:tc>
          <w:tcPr>
            <w:tcW w:w="458" w:type="dxa"/>
            <w:tcBorders>
              <w:left w:val="nil"/>
              <w:bottom w:val="single" w:sz="4" w:space="0" w:color="auto"/>
              <w:right w:val="nil"/>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86" w:type="dxa"/>
            <w:gridSpan w:val="2"/>
            <w:tcBorders>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leftChars="-51" w:left="-122" w:rightChars="-48" w:right="-115" w:firstLineChars="0" w:firstLine="0"/>
              <w:jc w:val="center"/>
              <w:rPr>
                <w:rFonts w:ascii="宋体" w:hAnsi="宋体" w:hint="eastAsia"/>
                <w:b/>
                <w:sz w:val="18"/>
              </w:rPr>
            </w:pPr>
            <w:r w:rsidRPr="00830A72">
              <w:rPr>
                <w:rFonts w:ascii="宋体" w:hAnsi="宋体" w:hint="eastAsia"/>
                <w:b/>
                <w:sz w:val="18"/>
              </w:rPr>
              <w:t>17周</w:t>
            </w:r>
          </w:p>
        </w:tc>
        <w:tc>
          <w:tcPr>
            <w:tcW w:w="476" w:type="dxa"/>
            <w:tcBorders>
              <w:left w:val="nil"/>
              <w:bottom w:val="single" w:sz="4" w:space="0" w:color="auto"/>
              <w:right w:val="single" w:sz="4" w:space="0" w:color="auto"/>
            </w:tcBorders>
            <w:vAlign w:val="center"/>
          </w:tcPr>
          <w:p w:rsidR="00AB54A0" w:rsidRPr="00830A72" w:rsidRDefault="00AB54A0" w:rsidP="00735F6E">
            <w:pPr>
              <w:widowControl/>
              <w:spacing w:line="300" w:lineRule="exact"/>
              <w:ind w:leftChars="-51" w:left="-122" w:rightChars="-48" w:right="-115" w:firstLineChars="0" w:firstLine="0"/>
              <w:jc w:val="center"/>
              <w:rPr>
                <w:rFonts w:ascii="宋体" w:hAnsi="宋体" w:hint="eastAsia"/>
                <w:b/>
                <w:sz w:val="18"/>
              </w:rPr>
            </w:pPr>
            <w:r w:rsidRPr="00830A72">
              <w:rPr>
                <w:rFonts w:ascii="宋体" w:hAnsi="宋体"/>
                <w:b/>
                <w:sz w:val="18"/>
              </w:rPr>
              <w:t>1</w:t>
            </w:r>
            <w:r w:rsidRPr="00830A72">
              <w:rPr>
                <w:rFonts w:ascii="宋体" w:hAnsi="宋体" w:hint="eastAsia"/>
                <w:b/>
                <w:sz w:val="18"/>
              </w:rPr>
              <w:t>3周</w:t>
            </w:r>
          </w:p>
        </w:tc>
      </w:tr>
      <w:tr w:rsidR="00AB54A0" w:rsidTr="00735F6E">
        <w:trPr>
          <w:trHeight w:val="308"/>
        </w:trPr>
        <w:tc>
          <w:tcPr>
            <w:tcW w:w="1174" w:type="dxa"/>
            <w:gridSpan w:val="3"/>
            <w:tcBorders>
              <w:left w:val="single" w:sz="4" w:space="0" w:color="auto"/>
              <w:bottom w:val="single" w:sz="4" w:space="0" w:color="auto"/>
              <w:right w:val="single" w:sz="4" w:space="0" w:color="auto"/>
            </w:tcBorders>
            <w:shd w:val="clear" w:color="auto" w:fill="auto"/>
            <w:vAlign w:val="center"/>
          </w:tcPr>
          <w:p w:rsidR="00AB54A0" w:rsidRDefault="00AB54A0" w:rsidP="00735F6E">
            <w:pPr>
              <w:widowControl/>
              <w:spacing w:line="200" w:lineRule="exact"/>
              <w:ind w:firstLineChars="0" w:firstLine="0"/>
              <w:jc w:val="center"/>
              <w:rPr>
                <w:rFonts w:ascii="宋体" w:hAnsi="宋体" w:hint="eastAsia"/>
                <w:b/>
                <w:sz w:val="18"/>
                <w:szCs w:val="18"/>
              </w:rPr>
            </w:pPr>
          </w:p>
        </w:tc>
        <w:tc>
          <w:tcPr>
            <w:tcW w:w="28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B54A0" w:rsidRPr="008E4005"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小计</w:t>
            </w:r>
          </w:p>
        </w:tc>
        <w:tc>
          <w:tcPr>
            <w:tcW w:w="431"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92</w:t>
            </w:r>
          </w:p>
        </w:tc>
        <w:tc>
          <w:tcPr>
            <w:tcW w:w="540"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5"/>
                <w:szCs w:val="15"/>
              </w:rPr>
            </w:pPr>
            <w:r w:rsidRPr="00830A72">
              <w:rPr>
                <w:rFonts w:ascii="宋体" w:hAnsi="宋体" w:hint="eastAsia"/>
                <w:b/>
                <w:sz w:val="15"/>
                <w:szCs w:val="15"/>
              </w:rPr>
              <w:t>17</w:t>
            </w:r>
            <w:r>
              <w:rPr>
                <w:rFonts w:ascii="宋体" w:hAnsi="宋体" w:hint="eastAsia"/>
                <w:b/>
                <w:sz w:val="15"/>
                <w:szCs w:val="15"/>
              </w:rPr>
              <w:t>58</w:t>
            </w:r>
          </w:p>
        </w:tc>
        <w:tc>
          <w:tcPr>
            <w:tcW w:w="495"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6</w:t>
            </w:r>
            <w:r>
              <w:rPr>
                <w:rFonts w:ascii="宋体" w:hAnsi="宋体" w:hint="eastAsia"/>
                <w:b/>
                <w:sz w:val="18"/>
              </w:rPr>
              <w:t>58</w:t>
            </w:r>
          </w:p>
        </w:tc>
        <w:tc>
          <w:tcPr>
            <w:tcW w:w="580" w:type="dxa"/>
            <w:tcBorders>
              <w:left w:val="nil"/>
              <w:bottom w:val="single" w:sz="4" w:space="0" w:color="auto"/>
              <w:right w:val="single" w:sz="4" w:space="0" w:color="auto"/>
            </w:tcBorders>
            <w:shd w:val="clear" w:color="auto" w:fill="E6E6E6"/>
            <w:vAlign w:val="center"/>
          </w:tcPr>
          <w:p w:rsidR="00AB54A0" w:rsidRPr="00B84E40" w:rsidRDefault="00AB54A0" w:rsidP="00735F6E">
            <w:pPr>
              <w:widowControl/>
              <w:spacing w:line="300" w:lineRule="exact"/>
              <w:ind w:firstLineChars="0" w:firstLine="0"/>
              <w:rPr>
                <w:rFonts w:ascii="宋体" w:hAnsi="宋体" w:hint="eastAsia"/>
                <w:b/>
                <w:sz w:val="15"/>
                <w:szCs w:val="15"/>
              </w:rPr>
            </w:pPr>
            <w:r>
              <w:rPr>
                <w:rFonts w:ascii="宋体" w:hAnsi="宋体" w:hint="eastAsia"/>
                <w:b/>
                <w:sz w:val="15"/>
                <w:szCs w:val="15"/>
              </w:rPr>
              <w:t>1100</w:t>
            </w:r>
          </w:p>
        </w:tc>
        <w:tc>
          <w:tcPr>
            <w:tcW w:w="458" w:type="dxa"/>
            <w:tcBorders>
              <w:left w:val="nil"/>
              <w:bottom w:val="single" w:sz="4" w:space="0" w:color="auto"/>
              <w:right w:val="nil"/>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left w:val="single" w:sz="4" w:space="0" w:color="auto"/>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69"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86" w:type="dxa"/>
            <w:gridSpan w:val="2"/>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45"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c>
          <w:tcPr>
            <w:tcW w:w="476" w:type="dxa"/>
            <w:tcBorders>
              <w:left w:val="nil"/>
              <w:bottom w:val="single" w:sz="4" w:space="0" w:color="auto"/>
              <w:right w:val="single" w:sz="4" w:space="0" w:color="auto"/>
            </w:tcBorders>
            <w:shd w:val="clear" w:color="auto" w:fill="E6E6E6"/>
            <w:vAlign w:val="center"/>
          </w:tcPr>
          <w:p w:rsidR="00AB54A0" w:rsidRPr="00830A72" w:rsidRDefault="00AB54A0" w:rsidP="00735F6E">
            <w:pPr>
              <w:widowControl/>
              <w:spacing w:line="300" w:lineRule="exact"/>
              <w:ind w:firstLineChars="0" w:firstLine="0"/>
              <w:jc w:val="center"/>
              <w:rPr>
                <w:rFonts w:ascii="宋体" w:hAnsi="宋体" w:hint="eastAsia"/>
                <w:b/>
                <w:sz w:val="18"/>
              </w:rPr>
            </w:pPr>
          </w:p>
        </w:tc>
      </w:tr>
      <w:tr w:rsidR="00AB54A0" w:rsidTr="00735F6E">
        <w:trPr>
          <w:trHeight w:val="254"/>
        </w:trPr>
        <w:tc>
          <w:tcPr>
            <w:tcW w:w="4042" w:type="dxa"/>
            <w:gridSpan w:val="5"/>
            <w:tcBorders>
              <w:top w:val="single" w:sz="4" w:space="0" w:color="auto"/>
              <w:left w:val="single" w:sz="4" w:space="0" w:color="auto"/>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E4005">
              <w:rPr>
                <w:rFonts w:ascii="宋体" w:hAnsi="宋体" w:hint="eastAsia"/>
                <w:b/>
                <w:sz w:val="18"/>
              </w:rPr>
              <w:t>素质拓展课程</w:t>
            </w:r>
          </w:p>
        </w:tc>
        <w:tc>
          <w:tcPr>
            <w:tcW w:w="431"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8</w:t>
            </w:r>
          </w:p>
        </w:tc>
        <w:tc>
          <w:tcPr>
            <w:tcW w:w="54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136</w:t>
            </w:r>
          </w:p>
        </w:tc>
        <w:tc>
          <w:tcPr>
            <w:tcW w:w="495"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p>
        </w:tc>
        <w:tc>
          <w:tcPr>
            <w:tcW w:w="580" w:type="dxa"/>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136</w:t>
            </w:r>
          </w:p>
        </w:tc>
        <w:tc>
          <w:tcPr>
            <w:tcW w:w="2803" w:type="dxa"/>
            <w:gridSpan w:val="7"/>
            <w:tcBorders>
              <w:top w:val="single" w:sz="4" w:space="0" w:color="auto"/>
              <w:left w:val="nil"/>
              <w:bottom w:val="single" w:sz="4" w:space="0" w:color="auto"/>
              <w:right w:val="single" w:sz="4" w:space="0" w:color="auto"/>
            </w:tcBorders>
            <w:vAlign w:val="center"/>
          </w:tcPr>
          <w:p w:rsidR="00AB54A0" w:rsidRPr="00830A72" w:rsidRDefault="00AB54A0" w:rsidP="00735F6E">
            <w:pPr>
              <w:widowControl/>
              <w:spacing w:line="300" w:lineRule="exact"/>
              <w:ind w:leftChars="-51" w:left="-122" w:rightChars="-48" w:right="-115" w:firstLineChars="0" w:firstLine="0"/>
              <w:jc w:val="center"/>
              <w:rPr>
                <w:rFonts w:ascii="宋体" w:hAnsi="宋体" w:hint="eastAsia"/>
                <w:b/>
                <w:sz w:val="18"/>
              </w:rPr>
            </w:pPr>
            <w:r w:rsidRPr="00830A72">
              <w:rPr>
                <w:rFonts w:ascii="宋体" w:hAnsi="宋体" w:hint="eastAsia"/>
                <w:b/>
                <w:sz w:val="18"/>
              </w:rPr>
              <w:t>课表单列</w:t>
            </w:r>
          </w:p>
        </w:tc>
      </w:tr>
      <w:tr w:rsidR="00AB54A0" w:rsidTr="00735F6E">
        <w:trPr>
          <w:trHeight w:val="121"/>
        </w:trPr>
        <w:tc>
          <w:tcPr>
            <w:tcW w:w="4042" w:type="dxa"/>
            <w:gridSpan w:val="5"/>
            <w:tcBorders>
              <w:left w:val="single" w:sz="4" w:space="0" w:color="auto"/>
              <w:bottom w:val="single" w:sz="4" w:space="0" w:color="auto"/>
              <w:right w:val="single" w:sz="4" w:space="0" w:color="auto"/>
            </w:tcBorders>
            <w:shd w:val="clear" w:color="auto" w:fill="B3B3B3"/>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lastRenderedPageBreak/>
              <w:t>周学时</w:t>
            </w:r>
          </w:p>
        </w:tc>
        <w:tc>
          <w:tcPr>
            <w:tcW w:w="431"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hint="eastAsia"/>
                <w:b/>
                <w:sz w:val="18"/>
              </w:rPr>
            </w:pPr>
            <w:r w:rsidRPr="00830A72">
              <w:rPr>
                <w:rFonts w:ascii="宋体" w:hAnsi="宋体"/>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95"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580"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22</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24</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23</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hint="eastAsia"/>
                <w:b/>
                <w:sz w:val="18"/>
              </w:rPr>
            </w:pPr>
            <w:r w:rsidRPr="00830A72">
              <w:rPr>
                <w:rFonts w:ascii="宋体" w:hAnsi="宋体" w:hint="eastAsia"/>
                <w:b/>
                <w:sz w:val="18"/>
              </w:rPr>
              <w:t>2</w:t>
            </w:r>
            <w:r>
              <w:rPr>
                <w:rFonts w:ascii="宋体" w:hAnsi="宋体" w:hint="eastAsia"/>
                <w:b/>
                <w:sz w:val="18"/>
              </w:rPr>
              <w:t>3</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r>
      <w:tr w:rsidR="00AB54A0" w:rsidTr="00735F6E">
        <w:trPr>
          <w:trHeight w:val="178"/>
        </w:trPr>
        <w:tc>
          <w:tcPr>
            <w:tcW w:w="4042" w:type="dxa"/>
            <w:gridSpan w:val="5"/>
            <w:tcBorders>
              <w:top w:val="single" w:sz="4" w:space="0" w:color="auto"/>
              <w:left w:val="single" w:sz="4" w:space="0" w:color="auto"/>
              <w:bottom w:val="single" w:sz="4" w:space="0" w:color="auto"/>
              <w:right w:val="single" w:sz="4" w:space="0" w:color="auto"/>
            </w:tcBorders>
            <w:shd w:val="clear" w:color="auto" w:fill="B3B3B3"/>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课程考试（考查）门数</w:t>
            </w:r>
          </w:p>
        </w:tc>
        <w:tc>
          <w:tcPr>
            <w:tcW w:w="431"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c>
          <w:tcPr>
            <w:tcW w:w="495"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c>
          <w:tcPr>
            <w:tcW w:w="580"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jc w:val="center"/>
              <w:rPr>
                <w:rFonts w:ascii="宋体" w:hAnsi="宋体" w:hint="eastAsia"/>
                <w:b/>
                <w:sz w:val="18"/>
              </w:rPr>
            </w:pPr>
            <w:r w:rsidRPr="00830A72">
              <w:rPr>
                <w:rFonts w:ascii="宋体" w:hAnsi="宋体" w:hint="eastAsia"/>
                <w:b/>
                <w:sz w:val="18"/>
              </w:rPr>
              <w:t>2(</w:t>
            </w:r>
            <w:r>
              <w:rPr>
                <w:rFonts w:ascii="宋体" w:hAnsi="宋体" w:hint="eastAsia"/>
                <w:b/>
                <w:sz w:val="18"/>
              </w:rPr>
              <w:t>3</w:t>
            </w:r>
            <w:r w:rsidRPr="00830A72">
              <w:rPr>
                <w:rFonts w:ascii="宋体" w:hAnsi="宋体" w:hint="eastAsia"/>
                <w:b/>
                <w:sz w:val="18"/>
              </w:rPr>
              <w:t>)</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jc w:val="center"/>
              <w:rPr>
                <w:rFonts w:ascii="宋体" w:hAnsi="宋体" w:hint="eastAsia"/>
                <w:b/>
                <w:sz w:val="18"/>
              </w:rPr>
            </w:pPr>
            <w:r>
              <w:rPr>
                <w:rFonts w:ascii="宋体" w:hAnsi="宋体" w:hint="eastAsia"/>
                <w:b/>
                <w:sz w:val="18"/>
              </w:rPr>
              <w:t>4</w:t>
            </w:r>
            <w:r w:rsidRPr="00830A72">
              <w:rPr>
                <w:rFonts w:ascii="宋体" w:hAnsi="宋体" w:hint="eastAsia"/>
                <w:b/>
                <w:sz w:val="18"/>
              </w:rPr>
              <w:t>(1)</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jc w:val="center"/>
              <w:rPr>
                <w:rFonts w:ascii="宋体" w:hAnsi="宋体" w:hint="eastAsia"/>
                <w:b/>
                <w:sz w:val="18"/>
              </w:rPr>
            </w:pPr>
            <w:r w:rsidRPr="00830A72">
              <w:rPr>
                <w:rFonts w:ascii="宋体" w:hAnsi="宋体" w:hint="eastAsia"/>
                <w:b/>
                <w:sz w:val="18"/>
              </w:rPr>
              <w:t>3(3)</w:t>
            </w:r>
          </w:p>
        </w:tc>
        <w:tc>
          <w:tcPr>
            <w:tcW w:w="469"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jc w:val="center"/>
              <w:rPr>
                <w:rFonts w:ascii="宋体" w:hAnsi="宋体" w:hint="eastAsia"/>
                <w:b/>
                <w:sz w:val="18"/>
              </w:rPr>
            </w:pPr>
            <w:r>
              <w:rPr>
                <w:rFonts w:ascii="宋体" w:hAnsi="宋体" w:hint="eastAsia"/>
                <w:b/>
                <w:sz w:val="18"/>
              </w:rPr>
              <w:t>2</w:t>
            </w:r>
            <w:r w:rsidRPr="00830A72">
              <w:rPr>
                <w:rFonts w:ascii="宋体" w:hAnsi="宋体" w:hint="eastAsia"/>
                <w:b/>
                <w:sz w:val="18"/>
              </w:rPr>
              <w:t>(</w:t>
            </w:r>
            <w:r>
              <w:rPr>
                <w:rFonts w:ascii="宋体" w:hAnsi="宋体" w:hint="eastAsia"/>
                <w:b/>
                <w:sz w:val="18"/>
              </w:rPr>
              <w:t>3</w:t>
            </w:r>
            <w:r w:rsidRPr="00830A72">
              <w:rPr>
                <w:rFonts w:ascii="宋体" w:hAnsi="宋体" w:hint="eastAsia"/>
                <w:b/>
                <w:sz w:val="18"/>
              </w:rPr>
              <w:t>)</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b/>
                <w:sz w:val="18"/>
              </w:rPr>
              <w:t xml:space="preserve">　</w:t>
            </w:r>
          </w:p>
        </w:tc>
      </w:tr>
      <w:tr w:rsidR="00AB54A0" w:rsidTr="00735F6E">
        <w:trPr>
          <w:trHeight w:val="58"/>
        </w:trPr>
        <w:tc>
          <w:tcPr>
            <w:tcW w:w="4042" w:type="dxa"/>
            <w:gridSpan w:val="5"/>
            <w:tcBorders>
              <w:top w:val="single" w:sz="4" w:space="0" w:color="auto"/>
              <w:left w:val="single" w:sz="4" w:space="0" w:color="auto"/>
              <w:bottom w:val="single" w:sz="4" w:space="0" w:color="auto"/>
              <w:right w:val="single" w:sz="4" w:space="0" w:color="auto"/>
            </w:tcBorders>
            <w:shd w:val="clear" w:color="auto" w:fill="B3B3B3"/>
          </w:tcPr>
          <w:p w:rsidR="00AB54A0" w:rsidRPr="00830A72" w:rsidRDefault="00AB54A0" w:rsidP="00735F6E">
            <w:pPr>
              <w:widowControl/>
              <w:spacing w:line="300" w:lineRule="exact"/>
              <w:ind w:firstLineChars="0" w:firstLine="0"/>
              <w:jc w:val="center"/>
              <w:rPr>
                <w:rFonts w:ascii="宋体" w:hAnsi="宋体"/>
                <w:b/>
                <w:sz w:val="18"/>
              </w:rPr>
            </w:pPr>
            <w:r w:rsidRPr="00830A72">
              <w:rPr>
                <w:rFonts w:ascii="宋体" w:hAnsi="宋体" w:hint="eastAsia"/>
                <w:b/>
                <w:sz w:val="18"/>
              </w:rPr>
              <w:t>合</w:t>
            </w:r>
            <w:r w:rsidRPr="00830A72">
              <w:rPr>
                <w:rFonts w:ascii="宋体" w:hAnsi="宋体"/>
                <w:b/>
                <w:sz w:val="18"/>
              </w:rPr>
              <w:t xml:space="preserve">   </w:t>
            </w:r>
            <w:r w:rsidRPr="00830A72">
              <w:rPr>
                <w:rFonts w:ascii="宋体" w:hAnsi="宋体" w:hint="eastAsia"/>
                <w:b/>
                <w:sz w:val="18"/>
              </w:rPr>
              <w:t>计</w:t>
            </w:r>
          </w:p>
        </w:tc>
        <w:tc>
          <w:tcPr>
            <w:tcW w:w="431"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rPr>
                <w:rFonts w:ascii="宋体" w:hAnsi="宋体" w:hint="eastAsia"/>
                <w:b/>
                <w:sz w:val="18"/>
              </w:rPr>
            </w:pPr>
            <w:r w:rsidRPr="00830A72">
              <w:rPr>
                <w:rFonts w:ascii="宋体" w:hAnsi="宋体" w:hint="eastAsia"/>
                <w:b/>
                <w:sz w:val="18"/>
              </w:rPr>
              <w:t>134</w:t>
            </w:r>
          </w:p>
        </w:tc>
        <w:tc>
          <w:tcPr>
            <w:tcW w:w="540"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rPr>
                <w:rFonts w:ascii="宋体" w:hAnsi="宋体" w:hint="eastAsia"/>
                <w:b/>
                <w:sz w:val="18"/>
              </w:rPr>
            </w:pPr>
            <w:r w:rsidRPr="00830A72">
              <w:rPr>
                <w:rFonts w:ascii="宋体" w:hAnsi="宋体" w:hint="eastAsia"/>
                <w:b/>
                <w:sz w:val="18"/>
              </w:rPr>
              <w:t>25</w:t>
            </w:r>
            <w:r>
              <w:rPr>
                <w:rFonts w:ascii="宋体" w:hAnsi="宋体" w:hint="eastAsia"/>
                <w:b/>
                <w:sz w:val="18"/>
              </w:rPr>
              <w:t>19</w:t>
            </w:r>
          </w:p>
        </w:tc>
        <w:tc>
          <w:tcPr>
            <w:tcW w:w="495"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rPr>
                <w:rFonts w:ascii="宋体" w:hAnsi="宋体" w:hint="eastAsia"/>
                <w:b/>
                <w:sz w:val="18"/>
              </w:rPr>
            </w:pPr>
            <w:r w:rsidRPr="00830A72">
              <w:rPr>
                <w:rFonts w:ascii="宋体" w:hAnsi="宋体" w:hint="eastAsia"/>
                <w:b/>
                <w:sz w:val="18"/>
              </w:rPr>
              <w:t>1</w:t>
            </w:r>
            <w:r>
              <w:rPr>
                <w:rFonts w:ascii="宋体" w:hAnsi="宋体" w:hint="eastAsia"/>
                <w:b/>
                <w:sz w:val="18"/>
              </w:rPr>
              <w:t>095</w:t>
            </w:r>
          </w:p>
        </w:tc>
        <w:tc>
          <w:tcPr>
            <w:tcW w:w="580"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rightChars="-51" w:right="-122" w:firstLineChars="0" w:firstLine="0"/>
              <w:rPr>
                <w:rFonts w:ascii="宋体" w:hAnsi="宋体" w:hint="eastAsia"/>
                <w:b/>
                <w:sz w:val="18"/>
              </w:rPr>
            </w:pPr>
            <w:r w:rsidRPr="00830A72">
              <w:rPr>
                <w:rFonts w:ascii="宋体" w:hAnsi="宋体" w:hint="eastAsia"/>
                <w:b/>
                <w:sz w:val="18"/>
              </w:rPr>
              <w:t>1</w:t>
            </w:r>
            <w:r>
              <w:rPr>
                <w:rFonts w:ascii="宋体" w:hAnsi="宋体" w:hint="eastAsia"/>
                <w:b/>
                <w:sz w:val="18"/>
              </w:rPr>
              <w:t>424</w:t>
            </w:r>
          </w:p>
        </w:tc>
        <w:tc>
          <w:tcPr>
            <w:tcW w:w="458"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b/>
                <w:sz w:val="18"/>
              </w:rPr>
              <w:t xml:space="preserve">　</w:t>
            </w:r>
          </w:p>
        </w:tc>
        <w:tc>
          <w:tcPr>
            <w:tcW w:w="462" w:type="dxa"/>
            <w:gridSpan w:val="2"/>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hint="eastAsia"/>
                <w:b/>
                <w:sz w:val="18"/>
              </w:rPr>
              <w:t xml:space="preserve">　</w:t>
            </w:r>
          </w:p>
        </w:tc>
        <w:tc>
          <w:tcPr>
            <w:tcW w:w="476" w:type="dxa"/>
            <w:tcBorders>
              <w:top w:val="nil"/>
              <w:left w:val="nil"/>
              <w:bottom w:val="single" w:sz="4" w:space="0" w:color="auto"/>
              <w:right w:val="single" w:sz="4" w:space="0" w:color="auto"/>
            </w:tcBorders>
            <w:shd w:val="clear" w:color="auto" w:fill="B3B3B3"/>
            <w:vAlign w:val="center"/>
          </w:tcPr>
          <w:p w:rsidR="00AB54A0" w:rsidRPr="00830A72" w:rsidRDefault="00AB54A0" w:rsidP="00735F6E">
            <w:pPr>
              <w:widowControl/>
              <w:spacing w:line="300" w:lineRule="exact"/>
              <w:ind w:firstLineChars="0" w:firstLine="0"/>
              <w:rPr>
                <w:rFonts w:ascii="宋体" w:hAnsi="宋体"/>
                <w:b/>
                <w:sz w:val="18"/>
              </w:rPr>
            </w:pPr>
            <w:r w:rsidRPr="00830A72">
              <w:rPr>
                <w:rFonts w:ascii="宋体" w:hAnsi="宋体" w:hint="eastAsia"/>
                <w:b/>
                <w:sz w:val="18"/>
              </w:rPr>
              <w:t xml:space="preserve">　</w:t>
            </w:r>
          </w:p>
        </w:tc>
      </w:tr>
    </w:tbl>
    <w:bookmarkEnd w:id="0"/>
    <w:p w:rsidR="00AB54A0" w:rsidRPr="00D05EEE" w:rsidRDefault="00AB54A0" w:rsidP="00AB54A0">
      <w:pPr>
        <w:spacing w:line="240" w:lineRule="auto"/>
        <w:ind w:firstLineChars="0" w:firstLine="0"/>
        <w:rPr>
          <w:rFonts w:ascii="宋体" w:hAnsi="宋体" w:hint="eastAsia"/>
          <w:b/>
          <w:sz w:val="21"/>
          <w:szCs w:val="21"/>
        </w:rPr>
      </w:pPr>
      <w:r w:rsidRPr="00D05EEE">
        <w:rPr>
          <w:rFonts w:ascii="宋体" w:hAnsi="宋体" w:hint="eastAsia"/>
          <w:b/>
          <w:sz w:val="21"/>
          <w:szCs w:val="21"/>
        </w:rPr>
        <w:t>4.通识选修课表</w:t>
      </w:r>
    </w:p>
    <w:tbl>
      <w:tblPr>
        <w:tblW w:w="9360" w:type="dxa"/>
        <w:tblInd w:w="-252" w:type="dxa"/>
        <w:tblLayout w:type="fixed"/>
        <w:tblLook w:val="0000" w:firstRow="0" w:lastRow="0" w:firstColumn="0" w:lastColumn="0" w:noHBand="0" w:noVBand="0"/>
      </w:tblPr>
      <w:tblGrid>
        <w:gridCol w:w="361"/>
        <w:gridCol w:w="361"/>
        <w:gridCol w:w="361"/>
        <w:gridCol w:w="539"/>
        <w:gridCol w:w="2335"/>
        <w:gridCol w:w="539"/>
        <w:gridCol w:w="539"/>
        <w:gridCol w:w="539"/>
        <w:gridCol w:w="539"/>
        <w:gridCol w:w="574"/>
        <w:gridCol w:w="509"/>
        <w:gridCol w:w="574"/>
        <w:gridCol w:w="542"/>
        <w:gridCol w:w="509"/>
        <w:gridCol w:w="539"/>
      </w:tblGrid>
      <w:tr w:rsidR="00AB54A0" w:rsidRPr="003D5EF5" w:rsidTr="00735F6E">
        <w:trPr>
          <w:trHeight w:val="169"/>
        </w:trPr>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课程</w:t>
            </w:r>
          </w:p>
          <w:p w:rsidR="00AB54A0" w:rsidRPr="00CE7005" w:rsidRDefault="00AB54A0" w:rsidP="00735F6E">
            <w:pPr>
              <w:widowControl/>
              <w:spacing w:line="300" w:lineRule="exact"/>
              <w:ind w:firstLineChars="0" w:firstLine="0"/>
              <w:rPr>
                <w:b/>
                <w:sz w:val="18"/>
              </w:rPr>
            </w:pPr>
            <w:r w:rsidRPr="00CE7005">
              <w:rPr>
                <w:b/>
                <w:sz w:val="18"/>
              </w:rPr>
              <w:t>类别</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序号</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课程名称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200" w:lineRule="exact"/>
              <w:ind w:firstLineChars="0" w:firstLine="0"/>
              <w:rPr>
                <w:b/>
                <w:sz w:val="18"/>
              </w:rPr>
            </w:pPr>
            <w:r w:rsidRPr="00CE7005">
              <w:rPr>
                <w:b/>
                <w:sz w:val="18"/>
              </w:rPr>
              <w:t>学分</w:t>
            </w:r>
          </w:p>
        </w:tc>
        <w:tc>
          <w:tcPr>
            <w:tcW w:w="162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200" w:lineRule="exact"/>
              <w:ind w:firstLineChars="98" w:firstLine="177"/>
              <w:rPr>
                <w:b/>
                <w:sz w:val="18"/>
              </w:rPr>
            </w:pPr>
            <w:r w:rsidRPr="00CE7005">
              <w:rPr>
                <w:b/>
                <w:sz w:val="18"/>
              </w:rPr>
              <w:t>教学学时数</w:t>
            </w:r>
          </w:p>
        </w:tc>
        <w:tc>
          <w:tcPr>
            <w:tcW w:w="3240" w:type="dxa"/>
            <w:gridSpan w:val="6"/>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196" w:firstLine="354"/>
              <w:rPr>
                <w:b/>
                <w:sz w:val="18"/>
              </w:rPr>
            </w:pPr>
            <w:r w:rsidRPr="00CE7005">
              <w:rPr>
                <w:b/>
                <w:sz w:val="18"/>
              </w:rPr>
              <w:t>按学年及</w:t>
            </w:r>
            <w:proofErr w:type="gramStart"/>
            <w:r w:rsidRPr="00CE7005">
              <w:rPr>
                <w:b/>
                <w:sz w:val="18"/>
              </w:rPr>
              <w:t>学期周</w:t>
            </w:r>
            <w:proofErr w:type="gramEnd"/>
            <w:r w:rsidRPr="00CE7005">
              <w:rPr>
                <w:b/>
                <w:sz w:val="18"/>
              </w:rPr>
              <w:t>学时</w:t>
            </w:r>
          </w:p>
        </w:tc>
      </w:tr>
      <w:tr w:rsidR="00AB54A0" w:rsidRPr="003D5EF5" w:rsidTr="00735F6E">
        <w:trPr>
          <w:trHeight w:val="193"/>
        </w:trPr>
        <w:tc>
          <w:tcPr>
            <w:tcW w:w="1080"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200" w:lineRule="exact"/>
              <w:ind w:firstLineChars="0" w:firstLine="0"/>
              <w:rPr>
                <w:b/>
                <w:sz w:val="18"/>
              </w:rPr>
            </w:pPr>
          </w:p>
        </w:tc>
        <w:tc>
          <w:tcPr>
            <w:tcW w:w="540" w:type="dxa"/>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widowControl/>
              <w:spacing w:line="160" w:lineRule="exact"/>
              <w:ind w:firstLineChars="0" w:firstLine="0"/>
              <w:rPr>
                <w:b/>
                <w:sz w:val="18"/>
              </w:rPr>
            </w:pPr>
            <w:r w:rsidRPr="00CE7005">
              <w:rPr>
                <w:b/>
                <w:sz w:val="18"/>
              </w:rPr>
              <w:t>总学时</w:t>
            </w:r>
          </w:p>
        </w:tc>
        <w:tc>
          <w:tcPr>
            <w:tcW w:w="540" w:type="dxa"/>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widowControl/>
              <w:spacing w:line="200" w:lineRule="exact"/>
              <w:ind w:rightChars="-51" w:right="-122" w:firstLineChars="0" w:firstLine="0"/>
              <w:rPr>
                <w:rFonts w:hint="eastAsia"/>
                <w:b/>
                <w:sz w:val="18"/>
              </w:rPr>
            </w:pPr>
            <w:r w:rsidRPr="00CE7005">
              <w:rPr>
                <w:b/>
                <w:sz w:val="18"/>
              </w:rPr>
              <w:t>理论</w:t>
            </w:r>
          </w:p>
          <w:p w:rsidR="00AB54A0" w:rsidRPr="00CE7005" w:rsidRDefault="00AB54A0" w:rsidP="00735F6E">
            <w:pPr>
              <w:widowControl/>
              <w:spacing w:line="200" w:lineRule="exact"/>
              <w:ind w:rightChars="-51" w:right="-122" w:firstLineChars="0" w:firstLine="0"/>
              <w:rPr>
                <w:b/>
                <w:sz w:val="18"/>
              </w:rPr>
            </w:pPr>
            <w:r w:rsidRPr="00CE7005">
              <w:rPr>
                <w:b/>
                <w:sz w:val="18"/>
              </w:rPr>
              <w:t>教学</w:t>
            </w:r>
          </w:p>
        </w:tc>
        <w:tc>
          <w:tcPr>
            <w:tcW w:w="540" w:type="dxa"/>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widowControl/>
              <w:spacing w:line="200" w:lineRule="exact"/>
              <w:ind w:rightChars="-37" w:right="-89" w:firstLineChars="0" w:firstLine="0"/>
              <w:rPr>
                <w:b/>
                <w:sz w:val="18"/>
              </w:rPr>
            </w:pPr>
            <w:r w:rsidRPr="00CE7005">
              <w:rPr>
                <w:b/>
                <w:sz w:val="18"/>
              </w:rPr>
              <w:t>实践教学</w:t>
            </w:r>
          </w:p>
        </w:tc>
        <w:tc>
          <w:tcPr>
            <w:tcW w:w="1080"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proofErr w:type="gramStart"/>
            <w:r w:rsidRPr="00CE7005">
              <w:rPr>
                <w:b/>
                <w:sz w:val="18"/>
              </w:rPr>
              <w:t>一</w:t>
            </w:r>
            <w:proofErr w:type="gramEnd"/>
            <w:r w:rsidRPr="00CE7005">
              <w:rPr>
                <w:b/>
                <w:sz w:val="18"/>
              </w:rPr>
              <w:t>学年</w:t>
            </w:r>
          </w:p>
        </w:tc>
        <w:tc>
          <w:tcPr>
            <w:tcW w:w="1118"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二学年</w:t>
            </w:r>
          </w:p>
        </w:tc>
        <w:tc>
          <w:tcPr>
            <w:tcW w:w="1042"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三学年</w:t>
            </w:r>
          </w:p>
        </w:tc>
      </w:tr>
      <w:tr w:rsidR="00AB54A0" w:rsidRPr="003D5EF5" w:rsidTr="00735F6E">
        <w:trPr>
          <w:trHeight w:val="218"/>
        </w:trPr>
        <w:tc>
          <w:tcPr>
            <w:tcW w:w="1080"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7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proofErr w:type="gramStart"/>
            <w:r w:rsidRPr="00CE7005">
              <w:rPr>
                <w:b/>
                <w:sz w:val="18"/>
              </w:rPr>
              <w:t>一</w:t>
            </w:r>
            <w:proofErr w:type="gramEnd"/>
          </w:p>
        </w:tc>
        <w:tc>
          <w:tcPr>
            <w:tcW w:w="50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二</w:t>
            </w:r>
          </w:p>
        </w:tc>
        <w:tc>
          <w:tcPr>
            <w:tcW w:w="57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三</w:t>
            </w:r>
          </w:p>
        </w:tc>
        <w:tc>
          <w:tcPr>
            <w:tcW w:w="543"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四</w:t>
            </w:r>
          </w:p>
        </w:tc>
        <w:tc>
          <w:tcPr>
            <w:tcW w:w="502"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五</w:t>
            </w:r>
          </w:p>
        </w:tc>
        <w:tc>
          <w:tcPr>
            <w:tcW w:w="540"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b/>
                <w:sz w:val="18"/>
              </w:rPr>
              <w:t>六</w:t>
            </w:r>
          </w:p>
        </w:tc>
      </w:tr>
      <w:tr w:rsidR="00AB54A0" w:rsidRPr="003D5EF5" w:rsidTr="00735F6E">
        <w:trPr>
          <w:trHeight w:val="223"/>
        </w:trPr>
        <w:tc>
          <w:tcPr>
            <w:tcW w:w="1080"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7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rFonts w:hint="eastAsia"/>
                <w:b/>
                <w:sz w:val="18"/>
              </w:rPr>
            </w:pPr>
            <w:r w:rsidRPr="00CE7005">
              <w:rPr>
                <w:b/>
                <w:sz w:val="18"/>
              </w:rPr>
              <w:t>1</w:t>
            </w:r>
            <w:r w:rsidRPr="00CE7005">
              <w:rPr>
                <w:rFonts w:hint="eastAsia"/>
                <w:b/>
                <w:sz w:val="18"/>
              </w:rPr>
              <w:t>5</w:t>
            </w:r>
          </w:p>
        </w:tc>
        <w:tc>
          <w:tcPr>
            <w:tcW w:w="50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rFonts w:hint="eastAsia"/>
                <w:b/>
                <w:sz w:val="18"/>
              </w:rPr>
            </w:pPr>
            <w:r w:rsidRPr="00CE7005">
              <w:rPr>
                <w:b/>
                <w:sz w:val="18"/>
              </w:rPr>
              <w:t>1</w:t>
            </w:r>
            <w:r w:rsidRPr="00CE7005">
              <w:rPr>
                <w:rFonts w:hint="eastAsia"/>
                <w:b/>
                <w:sz w:val="18"/>
              </w:rPr>
              <w:t>7</w:t>
            </w:r>
          </w:p>
        </w:tc>
        <w:tc>
          <w:tcPr>
            <w:tcW w:w="57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220" w:lineRule="exact"/>
              <w:ind w:firstLineChars="0" w:firstLine="0"/>
              <w:rPr>
                <w:b/>
                <w:sz w:val="18"/>
              </w:rPr>
            </w:pPr>
            <w:r w:rsidRPr="00CE7005">
              <w:rPr>
                <w:rFonts w:hint="eastAsia"/>
                <w:b/>
                <w:sz w:val="18"/>
              </w:rPr>
              <w:t>17</w:t>
            </w:r>
          </w:p>
        </w:tc>
        <w:tc>
          <w:tcPr>
            <w:tcW w:w="543" w:type="dxa"/>
            <w:tcBorders>
              <w:top w:val="nil"/>
              <w:left w:val="nil"/>
              <w:bottom w:val="single" w:sz="4" w:space="0" w:color="auto"/>
              <w:right w:val="single" w:sz="4" w:space="0" w:color="auto"/>
            </w:tcBorders>
            <w:shd w:val="clear" w:color="auto" w:fill="B3B3B3"/>
            <w:vAlign w:val="center"/>
          </w:tcPr>
          <w:p w:rsidR="00AB54A0" w:rsidRPr="00BD30A2" w:rsidRDefault="00AB54A0" w:rsidP="00735F6E">
            <w:pPr>
              <w:widowControl/>
              <w:spacing w:line="220" w:lineRule="exact"/>
              <w:ind w:firstLineChars="0" w:firstLine="0"/>
              <w:rPr>
                <w:b/>
                <w:sz w:val="15"/>
                <w:szCs w:val="15"/>
              </w:rPr>
            </w:pPr>
            <w:r w:rsidRPr="00BD30A2">
              <w:rPr>
                <w:rFonts w:hint="eastAsia"/>
                <w:b/>
                <w:sz w:val="15"/>
                <w:szCs w:val="15"/>
              </w:rPr>
              <w:t>17</w:t>
            </w:r>
          </w:p>
        </w:tc>
        <w:tc>
          <w:tcPr>
            <w:tcW w:w="502" w:type="dxa"/>
            <w:tcBorders>
              <w:top w:val="nil"/>
              <w:left w:val="nil"/>
              <w:bottom w:val="single" w:sz="4" w:space="0" w:color="auto"/>
              <w:right w:val="single" w:sz="4" w:space="0" w:color="auto"/>
            </w:tcBorders>
            <w:shd w:val="clear" w:color="auto" w:fill="B3B3B3"/>
            <w:vAlign w:val="center"/>
          </w:tcPr>
          <w:p w:rsidR="00AB54A0" w:rsidRPr="00BD30A2" w:rsidRDefault="00AB54A0" w:rsidP="00735F6E">
            <w:pPr>
              <w:widowControl/>
              <w:spacing w:line="220" w:lineRule="exact"/>
              <w:ind w:firstLineChars="0" w:firstLine="0"/>
              <w:rPr>
                <w:b/>
                <w:sz w:val="15"/>
                <w:szCs w:val="15"/>
              </w:rPr>
            </w:pPr>
            <w:r w:rsidRPr="00BD30A2">
              <w:rPr>
                <w:rFonts w:hint="eastAsia"/>
                <w:b/>
                <w:sz w:val="15"/>
                <w:szCs w:val="15"/>
              </w:rPr>
              <w:t>17</w:t>
            </w:r>
          </w:p>
        </w:tc>
        <w:tc>
          <w:tcPr>
            <w:tcW w:w="540" w:type="dxa"/>
            <w:tcBorders>
              <w:top w:val="nil"/>
              <w:left w:val="nil"/>
              <w:bottom w:val="single" w:sz="4" w:space="0" w:color="auto"/>
              <w:right w:val="single" w:sz="4" w:space="0" w:color="auto"/>
            </w:tcBorders>
            <w:shd w:val="clear" w:color="auto" w:fill="B3B3B3"/>
            <w:vAlign w:val="center"/>
          </w:tcPr>
          <w:p w:rsidR="00AB54A0" w:rsidRPr="00BD30A2" w:rsidRDefault="00AB54A0" w:rsidP="00735F6E">
            <w:pPr>
              <w:widowControl/>
              <w:spacing w:line="220" w:lineRule="exact"/>
              <w:ind w:firstLineChars="0" w:firstLine="0"/>
              <w:rPr>
                <w:b/>
                <w:sz w:val="15"/>
                <w:szCs w:val="15"/>
              </w:rPr>
            </w:pPr>
            <w:r w:rsidRPr="00BD30A2">
              <w:rPr>
                <w:rFonts w:hint="eastAsia"/>
                <w:b/>
                <w:sz w:val="15"/>
                <w:szCs w:val="15"/>
              </w:rPr>
              <w:t>17</w:t>
            </w:r>
          </w:p>
        </w:tc>
      </w:tr>
      <w:tr w:rsidR="00AB54A0" w:rsidRPr="003D5EF5" w:rsidTr="00735F6E">
        <w:trPr>
          <w:cantSplit/>
          <w:trHeight w:val="241"/>
        </w:trPr>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p w:rsidR="00AB54A0" w:rsidRPr="00CE7005" w:rsidRDefault="00AB54A0" w:rsidP="00735F6E">
            <w:pPr>
              <w:widowControl/>
              <w:spacing w:line="300" w:lineRule="exact"/>
              <w:ind w:firstLineChars="0" w:firstLine="0"/>
              <w:rPr>
                <w:b/>
                <w:sz w:val="18"/>
              </w:rPr>
            </w:pPr>
            <w:r w:rsidRPr="00CE7005">
              <w:rPr>
                <w:b/>
                <w:sz w:val="18"/>
              </w:rPr>
              <w:t>通识</w:t>
            </w:r>
          </w:p>
          <w:p w:rsidR="00AB54A0" w:rsidRPr="00CE7005" w:rsidRDefault="00AB54A0" w:rsidP="00735F6E">
            <w:pPr>
              <w:widowControl/>
              <w:spacing w:line="300" w:lineRule="exact"/>
              <w:ind w:firstLineChars="0" w:firstLine="0"/>
              <w:rPr>
                <w:b/>
                <w:sz w:val="18"/>
              </w:rPr>
            </w:pPr>
            <w:r w:rsidRPr="00CE7005">
              <w:rPr>
                <w:b/>
                <w:sz w:val="18"/>
              </w:rPr>
              <w:t>选</w:t>
            </w:r>
          </w:p>
          <w:p w:rsidR="00AB54A0" w:rsidRPr="00CE7005" w:rsidRDefault="00AB54A0" w:rsidP="00735F6E">
            <w:pPr>
              <w:widowControl/>
              <w:spacing w:line="300" w:lineRule="exact"/>
              <w:ind w:firstLineChars="0" w:firstLine="0"/>
              <w:rPr>
                <w:b/>
                <w:sz w:val="18"/>
              </w:rPr>
            </w:pPr>
            <w:r w:rsidRPr="00CE7005">
              <w:rPr>
                <w:b/>
                <w:sz w:val="18"/>
              </w:rPr>
              <w:t>修</w:t>
            </w:r>
          </w:p>
          <w:p w:rsidR="00AB54A0" w:rsidRPr="00CE7005" w:rsidRDefault="00AB54A0" w:rsidP="00735F6E">
            <w:pPr>
              <w:widowControl/>
              <w:spacing w:line="300" w:lineRule="exact"/>
              <w:ind w:firstLineChars="0" w:firstLine="0"/>
              <w:rPr>
                <w:b/>
                <w:sz w:val="18"/>
              </w:rPr>
            </w:pPr>
            <w:r w:rsidRPr="00CE7005">
              <w:rPr>
                <w:b/>
                <w:sz w:val="18"/>
              </w:rPr>
              <w:t>课</w:t>
            </w:r>
          </w:p>
        </w:tc>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r w:rsidRPr="00CE7005">
              <w:rPr>
                <w:rFonts w:hint="eastAsia"/>
                <w:b/>
                <w:sz w:val="18"/>
              </w:rPr>
              <w:t>限</w:t>
            </w:r>
          </w:p>
          <w:p w:rsidR="00AB54A0" w:rsidRPr="00CE7005" w:rsidRDefault="00AB54A0" w:rsidP="00735F6E">
            <w:pPr>
              <w:widowControl/>
              <w:spacing w:line="300" w:lineRule="exact"/>
              <w:ind w:firstLineChars="0" w:firstLine="0"/>
              <w:rPr>
                <w:rFonts w:hint="eastAsia"/>
                <w:b/>
                <w:sz w:val="18"/>
              </w:rPr>
            </w:pPr>
            <w:r w:rsidRPr="00CE7005">
              <w:rPr>
                <w:rFonts w:hint="eastAsia"/>
                <w:b/>
                <w:sz w:val="18"/>
              </w:rPr>
              <w:t>选</w:t>
            </w:r>
          </w:p>
          <w:p w:rsidR="00AB54A0" w:rsidRPr="00CE7005" w:rsidRDefault="00AB54A0" w:rsidP="00735F6E">
            <w:pPr>
              <w:widowControl/>
              <w:spacing w:line="300" w:lineRule="exact"/>
              <w:ind w:firstLineChars="0" w:firstLine="0"/>
              <w:rPr>
                <w:b/>
                <w:sz w:val="18"/>
              </w:rPr>
            </w:pPr>
            <w:r w:rsidRPr="00CE7005">
              <w:rPr>
                <w:rFonts w:hint="eastAsia"/>
                <w:b/>
                <w:sz w:val="18"/>
              </w:rPr>
              <w:t>课程</w:t>
            </w:r>
          </w:p>
        </w:tc>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spacing w:line="220" w:lineRule="exact"/>
              <w:ind w:firstLineChars="0" w:firstLine="0"/>
              <w:rPr>
                <w:rFonts w:hint="eastAsia"/>
                <w:b/>
                <w:sz w:val="18"/>
              </w:rPr>
            </w:pPr>
            <w:r w:rsidRPr="00CE7005">
              <w:rPr>
                <w:rFonts w:hint="eastAsia"/>
                <w:b/>
                <w:sz w:val="18"/>
              </w:rPr>
              <w:t>人文</w:t>
            </w: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应用文写作</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3D5EF5" w:rsidTr="00735F6E">
        <w:trPr>
          <w:cantSplit/>
          <w:trHeight w:val="201"/>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22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国药文化赏读</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3D5EF5" w:rsidTr="00735F6E">
        <w:trPr>
          <w:cantSplit/>
          <w:trHeight w:val="147"/>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spacing w:line="300" w:lineRule="exact"/>
              <w:ind w:firstLineChars="0" w:firstLine="0"/>
              <w:rPr>
                <w:b/>
                <w:sz w:val="18"/>
              </w:rPr>
            </w:pPr>
          </w:p>
        </w:tc>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spacing w:line="220" w:lineRule="exact"/>
              <w:ind w:firstLineChars="0" w:firstLine="0"/>
              <w:rPr>
                <w:rFonts w:hint="eastAsia"/>
                <w:b/>
                <w:sz w:val="18"/>
              </w:rPr>
            </w:pPr>
            <w:r w:rsidRPr="00CE7005">
              <w:rPr>
                <w:rFonts w:hint="eastAsia"/>
                <w:b/>
                <w:sz w:val="18"/>
              </w:rPr>
              <w:t>数学</w:t>
            </w: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高等数学</w:t>
            </w:r>
            <w:r w:rsidRPr="00CE7005">
              <w:rPr>
                <w:rFonts w:hint="eastAsia"/>
                <w:b/>
                <w:sz w:val="18"/>
              </w:rPr>
              <w:t>B</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45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45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3D5EF5" w:rsidTr="00735F6E">
        <w:trPr>
          <w:cantSplit/>
          <w:trHeight w:val="24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22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高等数学</w:t>
            </w:r>
            <w:r w:rsidRPr="00CE7005">
              <w:rPr>
                <w:rFonts w:hint="eastAsia"/>
                <w:b/>
                <w:sz w:val="18"/>
              </w:rPr>
              <w:t>A</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45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45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9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widowControl/>
              <w:spacing w:line="220" w:lineRule="exact"/>
              <w:ind w:firstLineChars="0" w:firstLine="0"/>
              <w:rPr>
                <w:rFonts w:hint="eastAsia"/>
                <w:b/>
                <w:sz w:val="18"/>
              </w:rPr>
            </w:pPr>
            <w:r w:rsidRPr="00CE7005">
              <w:rPr>
                <w:rFonts w:hint="eastAsia"/>
                <w:b/>
                <w:sz w:val="18"/>
              </w:rPr>
              <w:t>英语</w:t>
            </w: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英语应用能力训练</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51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17</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143"/>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22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6</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rFonts w:hint="eastAsia"/>
                <w:b/>
                <w:sz w:val="18"/>
              </w:rPr>
              <w:t>大学英语</w:t>
            </w:r>
            <w:r w:rsidRPr="00CE7005">
              <w:rPr>
                <w:b/>
                <w:sz w:val="18"/>
              </w:rPr>
              <w:fldChar w:fldCharType="begin"/>
            </w:r>
            <w:r w:rsidRPr="00CE7005">
              <w:rPr>
                <w:b/>
                <w:sz w:val="18"/>
              </w:rPr>
              <w:instrText xml:space="preserve"> </w:instrText>
            </w:r>
            <w:r w:rsidRPr="00CE7005">
              <w:rPr>
                <w:rFonts w:hint="eastAsia"/>
                <w:b/>
                <w:sz w:val="18"/>
              </w:rPr>
              <w:instrText>= 2 \* ROMAN</w:instrText>
            </w:r>
            <w:r w:rsidRPr="00CE7005">
              <w:rPr>
                <w:b/>
                <w:sz w:val="18"/>
              </w:rPr>
              <w:instrText xml:space="preserve"> </w:instrText>
            </w:r>
            <w:r w:rsidRPr="00CE7005">
              <w:rPr>
                <w:b/>
                <w:sz w:val="18"/>
              </w:rPr>
              <w:fldChar w:fldCharType="separate"/>
            </w:r>
            <w:r w:rsidRPr="00CE7005">
              <w:rPr>
                <w:b/>
                <w:sz w:val="18"/>
              </w:rPr>
              <w:t>II</w:t>
            </w:r>
            <w:r w:rsidRPr="00CE7005">
              <w:rPr>
                <w:b/>
                <w:sz w:val="18"/>
              </w:rPr>
              <w:fldChar w:fldCharType="end"/>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51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17</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45"/>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val="restart"/>
            <w:tcBorders>
              <w:top w:val="single" w:sz="4" w:space="0" w:color="auto"/>
              <w:left w:val="single" w:sz="4" w:space="0" w:color="auto"/>
              <w:right w:val="single" w:sz="4" w:space="0" w:color="auto"/>
            </w:tcBorders>
            <w:vAlign w:val="center"/>
          </w:tcPr>
          <w:p w:rsidR="00AB54A0" w:rsidRPr="00CE7005" w:rsidRDefault="00AB54A0" w:rsidP="00735F6E">
            <w:pPr>
              <w:widowControl/>
              <w:spacing w:line="220" w:lineRule="exact"/>
              <w:ind w:firstLineChars="0" w:firstLine="0"/>
              <w:rPr>
                <w:b/>
                <w:sz w:val="18"/>
              </w:rPr>
            </w:pPr>
            <w:r w:rsidRPr="00CE7005">
              <w:rPr>
                <w:rFonts w:hint="eastAsia"/>
                <w:b/>
                <w:sz w:val="18"/>
              </w:rPr>
              <w:t>艺术</w:t>
            </w: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7</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影视鉴赏</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14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360" w:type="dxa"/>
            <w:vMerge/>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rFonts w:hint="eastAsia"/>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8</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音乐鉴赏</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00"/>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val="restart"/>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任</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选</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课</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程</w:t>
            </w: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9</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autoSpaceDE w:val="0"/>
              <w:autoSpaceDN w:val="0"/>
              <w:spacing w:line="200" w:lineRule="exact"/>
              <w:ind w:firstLineChars="0" w:firstLine="0"/>
              <w:rPr>
                <w:b/>
                <w:sz w:val="18"/>
              </w:rPr>
            </w:pPr>
            <w:r w:rsidRPr="00CE7005">
              <w:rPr>
                <w:b/>
                <w:sz w:val="18"/>
              </w:rPr>
              <w:t>中国传统文化导读</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9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演讲与朗诵</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00"/>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proofErr w:type="gramStart"/>
            <w:r w:rsidRPr="00CE7005">
              <w:rPr>
                <w:b/>
                <w:sz w:val="18"/>
              </w:rPr>
              <w:t>职场礼仪</w:t>
            </w:r>
            <w:proofErr w:type="gramEnd"/>
            <w:r w:rsidRPr="00CE7005">
              <w:rPr>
                <w:b/>
                <w:sz w:val="18"/>
              </w:rPr>
              <w:t>与人际交往</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150"/>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autoSpaceDE w:val="0"/>
              <w:autoSpaceDN w:val="0"/>
              <w:spacing w:line="200" w:lineRule="exact"/>
              <w:ind w:firstLineChars="0" w:firstLine="0"/>
              <w:rPr>
                <w:b/>
                <w:sz w:val="18"/>
              </w:rPr>
            </w:pPr>
            <w:r w:rsidRPr="00CE7005">
              <w:rPr>
                <w:b/>
                <w:sz w:val="18"/>
              </w:rPr>
              <w:t>中外文学名著赏析</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85"/>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top w:val="single" w:sz="4" w:space="0" w:color="auto"/>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健康传播概论</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审美情操与生活</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41"/>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15</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企业文化</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30"/>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16</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经济生活与理财</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4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1</w:t>
            </w:r>
            <w:r w:rsidRPr="00CE7005">
              <w:rPr>
                <w:b/>
                <w:sz w:val="18"/>
              </w:rPr>
              <w:t>7</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健康管理</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239"/>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1</w:t>
            </w:r>
            <w:r w:rsidRPr="00CE7005">
              <w:rPr>
                <w:b/>
                <w:sz w:val="18"/>
              </w:rPr>
              <w:t>8</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海药趣谈</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1</w:t>
            </w:r>
            <w:r w:rsidRPr="00CE7005">
              <w:rPr>
                <w:b/>
                <w:sz w:val="18"/>
              </w:rPr>
              <w:t>9</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大学生的恋爱与婚姻</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1</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15</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15</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1</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心理学与生活</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1</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生活与生涯管理</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就业与创业</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3</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现代国防教育</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投资与理财</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5</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线性代数</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6</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高等数学</w:t>
            </w:r>
            <w:r w:rsidRPr="00CE7005">
              <w:rPr>
                <w:b/>
                <w:sz w:val="18"/>
              </w:rPr>
              <w:fldChar w:fldCharType="begin"/>
            </w:r>
            <w:r w:rsidRPr="00CE7005">
              <w:rPr>
                <w:b/>
                <w:sz w:val="18"/>
              </w:rPr>
              <w:instrText xml:space="preserve"> = 2 \* ROMAN </w:instrText>
            </w:r>
            <w:r w:rsidRPr="00CE7005">
              <w:rPr>
                <w:b/>
                <w:sz w:val="18"/>
              </w:rPr>
              <w:fldChar w:fldCharType="separate"/>
            </w:r>
            <w:r w:rsidRPr="00CE7005">
              <w:rPr>
                <w:b/>
                <w:sz w:val="18"/>
              </w:rPr>
              <w:t>II</w:t>
            </w:r>
            <w:r w:rsidRPr="00CE7005">
              <w:rPr>
                <w:b/>
                <w:sz w:val="18"/>
              </w:rPr>
              <w:fldChar w:fldCharType="end"/>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7</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spacing w:line="200" w:lineRule="exact"/>
              <w:ind w:firstLineChars="0" w:firstLine="0"/>
              <w:rPr>
                <w:b/>
                <w:sz w:val="18"/>
              </w:rPr>
            </w:pPr>
            <w:r w:rsidRPr="00CE7005">
              <w:rPr>
                <w:b/>
                <w:sz w:val="18"/>
              </w:rPr>
              <w:t>思维训练与思想提升</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8</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实用英语写作</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nil"/>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2</w:t>
            </w:r>
            <w:r w:rsidRPr="00CE7005">
              <w:rPr>
                <w:b/>
                <w:sz w:val="18"/>
              </w:rPr>
              <w:t>9</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实用英语听说</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nil"/>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w:t>
            </w:r>
            <w:r w:rsidRPr="00CE7005">
              <w:rPr>
                <w:b/>
                <w:sz w:val="18"/>
              </w:rPr>
              <w:t>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大学英语（四级）技能训练</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w:t>
            </w:r>
            <w:r w:rsidRPr="00CE7005">
              <w:rPr>
                <w:b/>
                <w:sz w:val="18"/>
              </w:rPr>
              <w:t>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基础日语</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w:t>
            </w: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图像处理软件</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33</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autoSpaceDE w:val="0"/>
              <w:autoSpaceDN w:val="0"/>
              <w:spacing w:line="200" w:lineRule="exact"/>
              <w:ind w:firstLineChars="0" w:firstLine="0"/>
              <w:rPr>
                <w:b/>
                <w:sz w:val="18"/>
              </w:rPr>
            </w:pPr>
            <w:r w:rsidRPr="00CE7005">
              <w:rPr>
                <w:b/>
                <w:sz w:val="18"/>
              </w:rPr>
              <w:t>多媒体动画制作</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网络与电子商务</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35</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廉洁教育</w:t>
            </w:r>
            <w:r w:rsidRPr="00CE7005">
              <w:rPr>
                <w:b/>
                <w:sz w:val="18"/>
              </w:rPr>
              <w:fldChar w:fldCharType="begin"/>
            </w:r>
            <w:r w:rsidRPr="00CE7005">
              <w:rPr>
                <w:b/>
                <w:sz w:val="18"/>
              </w:rPr>
              <w:instrText xml:space="preserve"> = 2 \* ROMAN </w:instrText>
            </w:r>
            <w:r w:rsidRPr="00CE7005">
              <w:rPr>
                <w:b/>
                <w:sz w:val="18"/>
              </w:rPr>
              <w:fldChar w:fldCharType="separate"/>
            </w:r>
            <w:r w:rsidRPr="00CE7005">
              <w:rPr>
                <w:b/>
                <w:sz w:val="18"/>
              </w:rPr>
              <w:t>II</w:t>
            </w:r>
            <w:r w:rsidRPr="00CE7005">
              <w:rPr>
                <w:b/>
                <w:sz w:val="18"/>
              </w:rPr>
              <w:fldChar w:fldCharType="end"/>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b/>
                <w:sz w:val="18"/>
              </w:rPr>
              <w:t>1</w:t>
            </w:r>
            <w:r w:rsidRPr="00CE7005">
              <w:rPr>
                <w:rFonts w:hint="eastAsia"/>
                <w:b/>
                <w:sz w:val="18"/>
              </w:rPr>
              <w:t>7</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b/>
                <w:sz w:val="18"/>
              </w:rPr>
              <w:t>1</w:t>
            </w:r>
            <w:r w:rsidRPr="00CE7005">
              <w:rPr>
                <w:rFonts w:hint="eastAsia"/>
                <w:b/>
                <w:sz w:val="18"/>
              </w:rPr>
              <w:t>7</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1</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36</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rPr>
                <w:b/>
                <w:sz w:val="18"/>
              </w:rPr>
            </w:pPr>
            <w:r w:rsidRPr="00CE7005">
              <w:rPr>
                <w:b/>
                <w:sz w:val="18"/>
              </w:rPr>
              <w:t>基础竞赛辅导课程</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34</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b/>
                <w:sz w:val="18"/>
              </w:rPr>
              <w:t>2</w:t>
            </w: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1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37</w:t>
            </w:r>
          </w:p>
        </w:tc>
        <w:tc>
          <w:tcPr>
            <w:tcW w:w="2340" w:type="dxa"/>
            <w:tcBorders>
              <w:top w:val="single" w:sz="4" w:space="0" w:color="auto"/>
              <w:left w:val="nil"/>
              <w:bottom w:val="single" w:sz="4" w:space="0" w:color="auto"/>
              <w:right w:val="single" w:sz="4" w:space="0" w:color="auto"/>
            </w:tcBorders>
            <w:vAlign w:val="center"/>
          </w:tcPr>
          <w:p w:rsidR="00AB54A0" w:rsidRPr="00655611" w:rsidRDefault="00AB54A0" w:rsidP="00735F6E">
            <w:pPr>
              <w:widowControl/>
              <w:spacing w:line="200" w:lineRule="exact"/>
              <w:ind w:firstLineChars="0" w:firstLine="0"/>
              <w:jc w:val="center"/>
              <w:rPr>
                <w:rFonts w:hint="eastAsia"/>
                <w:b/>
                <w:sz w:val="18"/>
              </w:rPr>
            </w:pPr>
            <w:r w:rsidRPr="00655611">
              <w:rPr>
                <w:rFonts w:hint="eastAsia"/>
                <w:b/>
                <w:sz w:val="18"/>
              </w:rPr>
              <w:t>体育选项课（篮球、乒乓球、木球、体育舞蹈、跆拳道等）</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30</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28</w:t>
            </w:r>
          </w:p>
        </w:tc>
        <w:tc>
          <w:tcPr>
            <w:tcW w:w="57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p>
        </w:tc>
        <w:tc>
          <w:tcPr>
            <w:tcW w:w="57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2</w:t>
            </w: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0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r w:rsidR="00AB54A0" w:rsidRPr="00ED3187" w:rsidTr="00735F6E">
        <w:trPr>
          <w:cantSplit/>
          <w:trHeight w:val="372"/>
        </w:trPr>
        <w:tc>
          <w:tcPr>
            <w:tcW w:w="360" w:type="dxa"/>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720" w:type="dxa"/>
            <w:gridSpan w:val="2"/>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200" w:lineRule="exact"/>
              <w:ind w:leftChars="-20" w:left="-48" w:firstLineChars="0" w:firstLine="0"/>
              <w:rPr>
                <w:b/>
                <w:sz w:val="18"/>
              </w:rPr>
            </w:pPr>
            <w:r w:rsidRPr="00CE7005">
              <w:rPr>
                <w:b/>
                <w:sz w:val="18"/>
              </w:rPr>
              <w:t>合计</w:t>
            </w:r>
          </w:p>
        </w:tc>
        <w:tc>
          <w:tcPr>
            <w:tcW w:w="540" w:type="dxa"/>
            <w:tcBorders>
              <w:top w:val="single" w:sz="4" w:space="0" w:color="auto"/>
              <w:left w:val="nil"/>
              <w:bottom w:val="single" w:sz="4" w:space="0" w:color="auto"/>
              <w:right w:val="single" w:sz="4" w:space="0" w:color="auto"/>
            </w:tcBorders>
            <w:vAlign w:val="center"/>
          </w:tcPr>
          <w:p w:rsidR="00AB54A0" w:rsidRPr="00BD30A2" w:rsidRDefault="00AB54A0" w:rsidP="00735F6E">
            <w:pPr>
              <w:widowControl/>
              <w:spacing w:line="200" w:lineRule="exact"/>
              <w:ind w:firstLineChars="0" w:firstLine="0"/>
              <w:jc w:val="center"/>
              <w:rPr>
                <w:rFonts w:hint="eastAsia"/>
                <w:b/>
                <w:sz w:val="21"/>
                <w:szCs w:val="21"/>
              </w:rPr>
            </w:pPr>
            <w:r w:rsidRPr="00BD30A2">
              <w:rPr>
                <w:rFonts w:hint="eastAsia"/>
                <w:b/>
                <w:sz w:val="21"/>
                <w:szCs w:val="21"/>
              </w:rPr>
              <w:t>76</w:t>
            </w:r>
          </w:p>
        </w:tc>
        <w:tc>
          <w:tcPr>
            <w:tcW w:w="540" w:type="dxa"/>
            <w:tcBorders>
              <w:top w:val="single" w:sz="4" w:space="0" w:color="auto"/>
              <w:left w:val="nil"/>
              <w:bottom w:val="single" w:sz="4" w:space="0" w:color="auto"/>
              <w:right w:val="single" w:sz="4" w:space="0" w:color="auto"/>
            </w:tcBorders>
            <w:vAlign w:val="center"/>
          </w:tcPr>
          <w:p w:rsidR="00AB54A0" w:rsidRPr="00BD30A2" w:rsidRDefault="00AB54A0" w:rsidP="00735F6E">
            <w:pPr>
              <w:widowControl/>
              <w:spacing w:line="200" w:lineRule="exact"/>
              <w:ind w:firstLineChars="0" w:firstLine="0"/>
              <w:jc w:val="center"/>
              <w:rPr>
                <w:rFonts w:hint="eastAsia"/>
                <w:b/>
                <w:sz w:val="15"/>
                <w:szCs w:val="15"/>
              </w:rPr>
            </w:pPr>
            <w:r w:rsidRPr="00BD30A2">
              <w:rPr>
                <w:rFonts w:hint="eastAsia"/>
                <w:b/>
                <w:sz w:val="15"/>
                <w:szCs w:val="15"/>
              </w:rPr>
              <w:t>1212</w:t>
            </w:r>
          </w:p>
        </w:tc>
        <w:tc>
          <w:tcPr>
            <w:tcW w:w="540" w:type="dxa"/>
            <w:tcBorders>
              <w:top w:val="single" w:sz="4" w:space="0" w:color="auto"/>
              <w:left w:val="nil"/>
              <w:bottom w:val="single" w:sz="4" w:space="0" w:color="auto"/>
              <w:right w:val="single" w:sz="4" w:space="0" w:color="auto"/>
            </w:tcBorders>
            <w:vAlign w:val="center"/>
          </w:tcPr>
          <w:p w:rsidR="00AB54A0" w:rsidRPr="00BD30A2" w:rsidRDefault="00AB54A0" w:rsidP="00735F6E">
            <w:pPr>
              <w:widowControl/>
              <w:spacing w:line="200" w:lineRule="exact"/>
              <w:ind w:firstLineChars="0" w:firstLine="0"/>
              <w:jc w:val="center"/>
              <w:rPr>
                <w:rFonts w:hint="eastAsia"/>
                <w:b/>
                <w:sz w:val="15"/>
                <w:szCs w:val="15"/>
              </w:rPr>
            </w:pPr>
            <w:r w:rsidRPr="00BD30A2">
              <w:rPr>
                <w:rFonts w:hint="eastAsia"/>
                <w:b/>
                <w:sz w:val="15"/>
                <w:szCs w:val="15"/>
              </w:rPr>
              <w:t>1116</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96</w:t>
            </w:r>
          </w:p>
        </w:tc>
        <w:tc>
          <w:tcPr>
            <w:tcW w:w="57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38</w:t>
            </w:r>
          </w:p>
        </w:tc>
        <w:tc>
          <w:tcPr>
            <w:tcW w:w="50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r w:rsidRPr="00CE7005">
              <w:rPr>
                <w:rFonts w:hint="eastAsia"/>
                <w:b/>
                <w:sz w:val="18"/>
              </w:rPr>
              <w:t>31</w:t>
            </w:r>
          </w:p>
        </w:tc>
        <w:tc>
          <w:tcPr>
            <w:tcW w:w="57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rFonts w:hint="eastAsia"/>
                <w:b/>
                <w:sz w:val="18"/>
              </w:rPr>
            </w:pPr>
            <w:r w:rsidRPr="00CE7005">
              <w:rPr>
                <w:rFonts w:hint="eastAsia"/>
                <w:b/>
                <w:sz w:val="18"/>
              </w:rPr>
              <w:t>7</w:t>
            </w: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0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200" w:lineRule="exact"/>
              <w:ind w:firstLineChars="0" w:firstLine="0"/>
              <w:jc w:val="center"/>
              <w:rPr>
                <w:b/>
                <w:sz w:val="18"/>
              </w:rPr>
            </w:pPr>
          </w:p>
        </w:tc>
      </w:tr>
    </w:tbl>
    <w:p w:rsidR="00AB54A0" w:rsidRDefault="00AB54A0" w:rsidP="00AB54A0">
      <w:pPr>
        <w:spacing w:line="240" w:lineRule="auto"/>
        <w:ind w:firstLine="422"/>
        <w:rPr>
          <w:rFonts w:ascii="宋体" w:hAnsi="宋体" w:hint="eastAsia"/>
          <w:b/>
          <w:sz w:val="21"/>
          <w:szCs w:val="21"/>
        </w:rPr>
      </w:pPr>
    </w:p>
    <w:p w:rsidR="00AB54A0" w:rsidRDefault="00AB54A0" w:rsidP="00AB54A0">
      <w:pPr>
        <w:spacing w:line="240" w:lineRule="auto"/>
        <w:ind w:firstLine="422"/>
        <w:rPr>
          <w:rFonts w:ascii="宋体" w:hAnsi="宋体" w:hint="eastAsia"/>
          <w:b/>
          <w:sz w:val="21"/>
          <w:szCs w:val="21"/>
        </w:rPr>
      </w:pPr>
      <w:r>
        <w:rPr>
          <w:rFonts w:ascii="宋体" w:hAnsi="宋体" w:hint="eastAsia"/>
          <w:b/>
          <w:sz w:val="21"/>
          <w:szCs w:val="21"/>
        </w:rPr>
        <w:t>5</w:t>
      </w:r>
      <w:r w:rsidRPr="005878D6">
        <w:rPr>
          <w:rFonts w:ascii="宋体" w:hAnsi="宋体" w:hint="eastAsia"/>
          <w:b/>
          <w:sz w:val="21"/>
          <w:szCs w:val="21"/>
        </w:rPr>
        <w:t>.</w:t>
      </w:r>
      <w:r>
        <w:rPr>
          <w:rFonts w:ascii="宋体" w:hAnsi="宋体" w:hint="eastAsia"/>
          <w:b/>
          <w:sz w:val="21"/>
          <w:szCs w:val="21"/>
        </w:rPr>
        <w:t>专业任选</w:t>
      </w:r>
      <w:r w:rsidRPr="005878D6">
        <w:rPr>
          <w:rFonts w:ascii="宋体" w:hAnsi="宋体" w:hint="eastAsia"/>
          <w:b/>
          <w:sz w:val="21"/>
          <w:szCs w:val="21"/>
        </w:rPr>
        <w:t>课表</w:t>
      </w:r>
    </w:p>
    <w:tbl>
      <w:tblPr>
        <w:tblW w:w="9360" w:type="dxa"/>
        <w:tblInd w:w="-252" w:type="dxa"/>
        <w:tblLayout w:type="fixed"/>
        <w:tblLook w:val="0000" w:firstRow="0" w:lastRow="0" w:firstColumn="0" w:lastColumn="0" w:noHBand="0" w:noVBand="0"/>
      </w:tblPr>
      <w:tblGrid>
        <w:gridCol w:w="720"/>
        <w:gridCol w:w="540"/>
        <w:gridCol w:w="2340"/>
        <w:gridCol w:w="540"/>
        <w:gridCol w:w="735"/>
        <w:gridCol w:w="21"/>
        <w:gridCol w:w="709"/>
        <w:gridCol w:w="536"/>
        <w:gridCol w:w="554"/>
        <w:gridCol w:w="518"/>
        <w:gridCol w:w="562"/>
        <w:gridCol w:w="543"/>
        <w:gridCol w:w="515"/>
        <w:gridCol w:w="527"/>
      </w:tblGrid>
      <w:tr w:rsidR="00AB54A0" w:rsidRPr="003D5EF5" w:rsidTr="00735F6E">
        <w:trPr>
          <w:trHeight w:val="169"/>
        </w:trPr>
        <w:tc>
          <w:tcPr>
            <w:tcW w:w="7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课程</w:t>
            </w:r>
          </w:p>
          <w:p w:rsidR="00AB54A0" w:rsidRPr="00CE7005" w:rsidRDefault="00AB54A0" w:rsidP="00735F6E">
            <w:pPr>
              <w:widowControl/>
              <w:spacing w:line="300" w:lineRule="exact"/>
              <w:ind w:firstLineChars="0" w:firstLine="0"/>
              <w:rPr>
                <w:b/>
                <w:sz w:val="18"/>
              </w:rPr>
            </w:pPr>
            <w:r w:rsidRPr="00CE7005">
              <w:rPr>
                <w:b/>
                <w:sz w:val="18"/>
              </w:rPr>
              <w:t>类别</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序号</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课程名称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学分</w:t>
            </w:r>
          </w:p>
        </w:tc>
        <w:tc>
          <w:tcPr>
            <w:tcW w:w="2001"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98" w:firstLine="177"/>
              <w:rPr>
                <w:b/>
                <w:sz w:val="18"/>
              </w:rPr>
            </w:pPr>
            <w:r w:rsidRPr="00CE7005">
              <w:rPr>
                <w:b/>
                <w:sz w:val="18"/>
              </w:rPr>
              <w:t>教学学时数</w:t>
            </w:r>
          </w:p>
        </w:tc>
        <w:tc>
          <w:tcPr>
            <w:tcW w:w="3219" w:type="dxa"/>
            <w:gridSpan w:val="6"/>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196" w:firstLine="354"/>
              <w:rPr>
                <w:b/>
                <w:sz w:val="18"/>
              </w:rPr>
            </w:pPr>
            <w:r w:rsidRPr="00CE7005">
              <w:rPr>
                <w:b/>
                <w:sz w:val="18"/>
              </w:rPr>
              <w:t>按学年及</w:t>
            </w:r>
            <w:proofErr w:type="gramStart"/>
            <w:r w:rsidRPr="00CE7005">
              <w:rPr>
                <w:b/>
                <w:sz w:val="18"/>
              </w:rPr>
              <w:t>学期周</w:t>
            </w:r>
            <w:proofErr w:type="gramEnd"/>
            <w:r w:rsidRPr="00CE7005">
              <w:rPr>
                <w:b/>
                <w:sz w:val="18"/>
              </w:rPr>
              <w:t>学时</w:t>
            </w:r>
          </w:p>
        </w:tc>
      </w:tr>
      <w:tr w:rsidR="00AB54A0" w:rsidRPr="003D5EF5" w:rsidTr="00735F6E">
        <w:trPr>
          <w:trHeight w:val="193"/>
        </w:trPr>
        <w:tc>
          <w:tcPr>
            <w:tcW w:w="72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735" w:type="dxa"/>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spacing w:line="300" w:lineRule="exact"/>
              <w:ind w:firstLineChars="0" w:firstLine="0"/>
              <w:rPr>
                <w:b/>
                <w:sz w:val="18"/>
              </w:rPr>
            </w:pPr>
            <w:r w:rsidRPr="00CE7005">
              <w:rPr>
                <w:b/>
                <w:sz w:val="18"/>
              </w:rPr>
              <w:t>总学时</w:t>
            </w:r>
          </w:p>
        </w:tc>
        <w:tc>
          <w:tcPr>
            <w:tcW w:w="730" w:type="dxa"/>
            <w:gridSpan w:val="2"/>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rightChars="-51" w:right="-122" w:firstLineChars="0" w:firstLine="0"/>
              <w:rPr>
                <w:rFonts w:hint="eastAsia"/>
                <w:b/>
                <w:sz w:val="18"/>
              </w:rPr>
            </w:pPr>
            <w:r w:rsidRPr="00CE7005">
              <w:rPr>
                <w:b/>
                <w:sz w:val="18"/>
              </w:rPr>
              <w:t>理论</w:t>
            </w:r>
          </w:p>
          <w:p w:rsidR="00AB54A0" w:rsidRPr="00CE7005" w:rsidRDefault="00AB54A0" w:rsidP="00735F6E">
            <w:pPr>
              <w:widowControl/>
              <w:spacing w:line="300" w:lineRule="exact"/>
              <w:ind w:rightChars="-51" w:right="-122" w:firstLineChars="0" w:firstLine="0"/>
              <w:rPr>
                <w:b/>
                <w:sz w:val="18"/>
              </w:rPr>
            </w:pPr>
            <w:r w:rsidRPr="00CE7005">
              <w:rPr>
                <w:b/>
                <w:sz w:val="18"/>
              </w:rPr>
              <w:t>教学</w:t>
            </w:r>
          </w:p>
        </w:tc>
        <w:tc>
          <w:tcPr>
            <w:tcW w:w="536" w:type="dxa"/>
            <w:vMerge w:val="restart"/>
            <w:tcBorders>
              <w:top w:val="single" w:sz="4" w:space="0" w:color="auto"/>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rightChars="-37" w:right="-89" w:firstLineChars="0" w:firstLine="0"/>
              <w:rPr>
                <w:b/>
                <w:sz w:val="18"/>
              </w:rPr>
            </w:pPr>
            <w:r w:rsidRPr="00CE7005">
              <w:rPr>
                <w:b/>
                <w:sz w:val="18"/>
              </w:rPr>
              <w:t>实践教学</w:t>
            </w:r>
          </w:p>
        </w:tc>
        <w:tc>
          <w:tcPr>
            <w:tcW w:w="1072"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roofErr w:type="gramStart"/>
            <w:r w:rsidRPr="00CE7005">
              <w:rPr>
                <w:b/>
                <w:sz w:val="18"/>
              </w:rPr>
              <w:t>一</w:t>
            </w:r>
            <w:proofErr w:type="gramEnd"/>
            <w:r w:rsidRPr="00CE7005">
              <w:rPr>
                <w:b/>
                <w:sz w:val="18"/>
              </w:rPr>
              <w:t>学年</w:t>
            </w:r>
          </w:p>
        </w:tc>
        <w:tc>
          <w:tcPr>
            <w:tcW w:w="1105"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二学年</w:t>
            </w:r>
          </w:p>
        </w:tc>
        <w:tc>
          <w:tcPr>
            <w:tcW w:w="1042" w:type="dxa"/>
            <w:gridSpan w:val="2"/>
            <w:tcBorders>
              <w:top w:val="single" w:sz="4" w:space="0" w:color="auto"/>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三学年</w:t>
            </w:r>
          </w:p>
        </w:tc>
      </w:tr>
      <w:tr w:rsidR="00AB54A0" w:rsidRPr="003D5EF5" w:rsidTr="00735F6E">
        <w:trPr>
          <w:trHeight w:val="218"/>
        </w:trPr>
        <w:tc>
          <w:tcPr>
            <w:tcW w:w="72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735" w:type="dxa"/>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730" w:type="dxa"/>
            <w:gridSpan w:val="2"/>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36" w:type="dxa"/>
            <w:vMerge/>
            <w:tcBorders>
              <w:left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54"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roofErr w:type="gramStart"/>
            <w:r w:rsidRPr="00CE7005">
              <w:rPr>
                <w:b/>
                <w:sz w:val="18"/>
              </w:rPr>
              <w:t>一</w:t>
            </w:r>
            <w:proofErr w:type="gramEnd"/>
          </w:p>
        </w:tc>
        <w:tc>
          <w:tcPr>
            <w:tcW w:w="518"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二</w:t>
            </w:r>
          </w:p>
        </w:tc>
        <w:tc>
          <w:tcPr>
            <w:tcW w:w="562"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三</w:t>
            </w:r>
          </w:p>
        </w:tc>
        <w:tc>
          <w:tcPr>
            <w:tcW w:w="543"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四</w:t>
            </w:r>
          </w:p>
        </w:tc>
        <w:tc>
          <w:tcPr>
            <w:tcW w:w="51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五</w:t>
            </w:r>
          </w:p>
        </w:tc>
        <w:tc>
          <w:tcPr>
            <w:tcW w:w="527"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b/>
                <w:sz w:val="18"/>
              </w:rPr>
              <w:t>六</w:t>
            </w:r>
          </w:p>
        </w:tc>
      </w:tr>
      <w:tr w:rsidR="00AB54A0" w:rsidRPr="003D5EF5" w:rsidTr="00735F6E">
        <w:trPr>
          <w:trHeight w:val="232"/>
        </w:trPr>
        <w:tc>
          <w:tcPr>
            <w:tcW w:w="72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735" w:type="dxa"/>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730" w:type="dxa"/>
            <w:gridSpan w:val="2"/>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36" w:type="dxa"/>
            <w:vMerge/>
            <w:tcBorders>
              <w:left w:val="single" w:sz="4" w:space="0" w:color="auto"/>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p>
        </w:tc>
        <w:tc>
          <w:tcPr>
            <w:tcW w:w="554"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rFonts w:hint="eastAsia"/>
                <w:b/>
                <w:sz w:val="18"/>
              </w:rPr>
            </w:pPr>
            <w:r w:rsidRPr="00CE7005">
              <w:rPr>
                <w:b/>
                <w:sz w:val="18"/>
              </w:rPr>
              <w:t>1</w:t>
            </w:r>
            <w:r w:rsidRPr="00CE7005">
              <w:rPr>
                <w:rFonts w:hint="eastAsia"/>
                <w:b/>
                <w:sz w:val="18"/>
              </w:rPr>
              <w:t>5</w:t>
            </w:r>
          </w:p>
        </w:tc>
        <w:tc>
          <w:tcPr>
            <w:tcW w:w="518"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rFonts w:hint="eastAsia"/>
                <w:b/>
                <w:sz w:val="18"/>
              </w:rPr>
            </w:pPr>
            <w:r w:rsidRPr="00CE7005">
              <w:rPr>
                <w:b/>
                <w:sz w:val="18"/>
              </w:rPr>
              <w:t>1</w:t>
            </w:r>
            <w:r w:rsidRPr="00CE7005">
              <w:rPr>
                <w:rFonts w:hint="eastAsia"/>
                <w:b/>
                <w:sz w:val="18"/>
              </w:rPr>
              <w:t>7</w:t>
            </w:r>
          </w:p>
        </w:tc>
        <w:tc>
          <w:tcPr>
            <w:tcW w:w="562"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rFonts w:hint="eastAsia"/>
                <w:b/>
                <w:sz w:val="18"/>
              </w:rPr>
              <w:t>17</w:t>
            </w:r>
          </w:p>
        </w:tc>
        <w:tc>
          <w:tcPr>
            <w:tcW w:w="543"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rFonts w:hint="eastAsia"/>
                <w:b/>
                <w:sz w:val="18"/>
              </w:rPr>
              <w:t>17</w:t>
            </w:r>
          </w:p>
        </w:tc>
        <w:tc>
          <w:tcPr>
            <w:tcW w:w="515"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rFonts w:hint="eastAsia"/>
                <w:b/>
                <w:sz w:val="18"/>
              </w:rPr>
              <w:t>17</w:t>
            </w:r>
          </w:p>
        </w:tc>
        <w:tc>
          <w:tcPr>
            <w:tcW w:w="527" w:type="dxa"/>
            <w:tcBorders>
              <w:top w:val="nil"/>
              <w:left w:val="nil"/>
              <w:bottom w:val="single" w:sz="4" w:space="0" w:color="auto"/>
              <w:right w:val="single" w:sz="4" w:space="0" w:color="auto"/>
            </w:tcBorders>
            <w:shd w:val="clear" w:color="auto" w:fill="B3B3B3"/>
            <w:vAlign w:val="center"/>
          </w:tcPr>
          <w:p w:rsidR="00AB54A0" w:rsidRPr="00CE7005" w:rsidRDefault="00AB54A0" w:rsidP="00735F6E">
            <w:pPr>
              <w:widowControl/>
              <w:spacing w:line="300" w:lineRule="exact"/>
              <w:ind w:firstLineChars="0" w:firstLine="0"/>
              <w:rPr>
                <w:b/>
                <w:sz w:val="18"/>
              </w:rPr>
            </w:pPr>
            <w:r w:rsidRPr="00CE7005">
              <w:rPr>
                <w:rFonts w:hint="eastAsia"/>
                <w:b/>
                <w:sz w:val="18"/>
              </w:rPr>
              <w:t>17</w:t>
            </w:r>
          </w:p>
        </w:tc>
      </w:tr>
      <w:tr w:rsidR="00AB54A0" w:rsidRPr="00D05EEE" w:rsidTr="00735F6E">
        <w:trPr>
          <w:cantSplit/>
          <w:trHeight w:val="449"/>
        </w:trPr>
        <w:tc>
          <w:tcPr>
            <w:tcW w:w="720" w:type="dxa"/>
            <w:vMerge w:val="restart"/>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专</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业</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任</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选</w:t>
            </w:r>
          </w:p>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课</w:t>
            </w:r>
          </w:p>
          <w:p w:rsidR="00AB54A0" w:rsidRPr="00CE7005" w:rsidRDefault="00AB54A0" w:rsidP="00735F6E">
            <w:pPr>
              <w:widowControl/>
              <w:spacing w:line="300" w:lineRule="exact"/>
              <w:ind w:firstLineChars="0" w:firstLine="0"/>
              <w:jc w:val="center"/>
              <w:rPr>
                <w:rFonts w:hint="eastAsia"/>
                <w:b/>
                <w:sz w:val="18"/>
              </w:rPr>
            </w:pPr>
          </w:p>
        </w:tc>
        <w:tc>
          <w:tcPr>
            <w:tcW w:w="540" w:type="dxa"/>
            <w:tcBorders>
              <w:top w:val="single" w:sz="4" w:space="0" w:color="auto"/>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b/>
                <w:sz w:val="18"/>
              </w:rPr>
            </w:pPr>
            <w:r w:rsidRPr="00CE7005">
              <w:rPr>
                <w:rFonts w:hint="eastAsia"/>
                <w:b/>
                <w:sz w:val="18"/>
              </w:rPr>
              <w:t>1</w:t>
            </w:r>
          </w:p>
        </w:tc>
        <w:tc>
          <w:tcPr>
            <w:tcW w:w="2340" w:type="dxa"/>
            <w:tcBorders>
              <w:top w:val="single" w:sz="4" w:space="0" w:color="auto"/>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文献检索与利用</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1</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5</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5</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r w:rsidRPr="00CE7005">
              <w:rPr>
                <w:b/>
                <w:sz w:val="18"/>
              </w:rPr>
              <w:t>1</w:t>
            </w: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299"/>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single" w:sz="4" w:space="0" w:color="auto"/>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2</w:t>
            </w:r>
          </w:p>
        </w:tc>
        <w:tc>
          <w:tcPr>
            <w:tcW w:w="2340" w:type="dxa"/>
            <w:tcBorders>
              <w:top w:val="single" w:sz="4" w:space="0" w:color="auto"/>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饮食文化</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1</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5</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5</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r w:rsidRPr="00CE7005">
              <w:rPr>
                <w:b/>
                <w:sz w:val="18"/>
              </w:rPr>
              <w:t>1</w:t>
            </w: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00"/>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single" w:sz="4" w:space="0" w:color="auto"/>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3</w:t>
            </w:r>
          </w:p>
        </w:tc>
        <w:tc>
          <w:tcPr>
            <w:tcW w:w="2340" w:type="dxa"/>
            <w:tcBorders>
              <w:top w:val="single" w:sz="4" w:space="0" w:color="auto"/>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消费心理学</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150"/>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single" w:sz="4" w:space="0" w:color="auto"/>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4</w:t>
            </w:r>
          </w:p>
        </w:tc>
        <w:tc>
          <w:tcPr>
            <w:tcW w:w="2340" w:type="dxa"/>
            <w:tcBorders>
              <w:top w:val="single" w:sz="4" w:space="0" w:color="auto"/>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生物化学</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285"/>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single" w:sz="4" w:space="0" w:color="auto"/>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5</w:t>
            </w:r>
          </w:p>
        </w:tc>
        <w:tc>
          <w:tcPr>
            <w:tcW w:w="2340" w:type="dxa"/>
            <w:tcBorders>
              <w:top w:val="single" w:sz="4" w:space="0" w:color="auto"/>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卫生统计基础</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6</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食品专业英语</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7</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免疫学基础</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1</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17</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7</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1</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8</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保健食品</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1</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7</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7</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1</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9</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公共卫生学概论</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1</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7</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7</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1</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10</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国家食品安全标准解读</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17</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17</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11</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果酒酿造与品鉴</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12</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产品开发与生产许可</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13</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食品包装技术</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14</w:t>
            </w:r>
          </w:p>
        </w:tc>
        <w:tc>
          <w:tcPr>
            <w:tcW w:w="2340" w:type="dxa"/>
            <w:tcBorders>
              <w:top w:val="nil"/>
              <w:left w:val="nil"/>
              <w:bottom w:val="single" w:sz="4" w:space="0" w:color="auto"/>
              <w:right w:val="single" w:sz="4" w:space="0" w:color="auto"/>
            </w:tcBorders>
            <w:vAlign w:val="center"/>
          </w:tcPr>
          <w:p w:rsidR="00AB54A0" w:rsidRPr="00CE7005" w:rsidRDefault="00AB54A0" w:rsidP="00735F6E">
            <w:pPr>
              <w:spacing w:line="300" w:lineRule="exact"/>
              <w:ind w:firstLineChars="0" w:firstLine="0"/>
              <w:rPr>
                <w:b/>
                <w:sz w:val="18"/>
              </w:rPr>
            </w:pPr>
            <w:r w:rsidRPr="00CE7005">
              <w:rPr>
                <w:rFonts w:hint="eastAsia"/>
                <w:b/>
                <w:sz w:val="18"/>
              </w:rPr>
              <w:t>食品企业管理</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34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34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2</w:t>
            </w: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15</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食品溯源与召回</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rFonts w:hint="eastAsia"/>
                <w:b/>
                <w:sz w:val="18"/>
              </w:rPr>
              <w:t>1</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17</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17</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1</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b/>
                <w:sz w:val="18"/>
              </w:rPr>
            </w:pPr>
            <w:r w:rsidRPr="00CE7005">
              <w:rPr>
                <w:rFonts w:hint="eastAsia"/>
                <w:b/>
                <w:sz w:val="18"/>
              </w:rPr>
              <w:t>16</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仓储与配送管理</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17</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国际贸易理论与实务</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18</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b/>
                <w:sz w:val="18"/>
              </w:rPr>
            </w:pPr>
            <w:r w:rsidRPr="00CE7005">
              <w:rPr>
                <w:rFonts w:hint="eastAsia"/>
                <w:b/>
                <w:sz w:val="18"/>
              </w:rPr>
              <w:t>广告理论与实务</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19</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餐饮经营与管理</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540" w:type="dxa"/>
            <w:tcBorders>
              <w:top w:val="nil"/>
              <w:left w:val="single" w:sz="4" w:space="0" w:color="auto"/>
              <w:bottom w:val="single" w:sz="4" w:space="0" w:color="auto"/>
              <w:right w:val="single" w:sz="4" w:space="0" w:color="auto"/>
            </w:tcBorders>
            <w:vAlign w:val="bottom"/>
          </w:tcPr>
          <w:p w:rsidR="00AB54A0" w:rsidRPr="00CE7005" w:rsidRDefault="00AB54A0" w:rsidP="00735F6E">
            <w:pPr>
              <w:widowControl/>
              <w:spacing w:line="300" w:lineRule="exact"/>
              <w:ind w:firstLineChars="0" w:firstLine="0"/>
              <w:rPr>
                <w:rFonts w:hint="eastAsia"/>
                <w:b/>
                <w:sz w:val="18"/>
              </w:rPr>
            </w:pPr>
            <w:r w:rsidRPr="00CE7005">
              <w:rPr>
                <w:rFonts w:hint="eastAsia"/>
                <w:b/>
                <w:sz w:val="18"/>
              </w:rPr>
              <w:t>20</w:t>
            </w:r>
          </w:p>
        </w:tc>
        <w:tc>
          <w:tcPr>
            <w:tcW w:w="2340" w:type="dxa"/>
            <w:tcBorders>
              <w:top w:val="nil"/>
              <w:left w:val="nil"/>
              <w:bottom w:val="single" w:sz="4" w:space="0" w:color="auto"/>
              <w:right w:val="single" w:sz="4" w:space="0" w:color="auto"/>
            </w:tcBorders>
            <w:vAlign w:val="bottom"/>
          </w:tcPr>
          <w:p w:rsidR="00AB54A0" w:rsidRPr="00CE7005" w:rsidRDefault="00AB54A0" w:rsidP="00735F6E">
            <w:pPr>
              <w:widowControl/>
              <w:spacing w:line="300" w:lineRule="exact"/>
              <w:ind w:leftChars="-20" w:left="-48" w:firstLineChars="0" w:firstLine="0"/>
              <w:rPr>
                <w:rFonts w:hint="eastAsia"/>
                <w:b/>
                <w:sz w:val="18"/>
              </w:rPr>
            </w:pPr>
            <w:r w:rsidRPr="00CE7005">
              <w:rPr>
                <w:rFonts w:hint="eastAsia"/>
                <w:b/>
                <w:sz w:val="18"/>
              </w:rPr>
              <w:t>连锁企业经营与管理</w:t>
            </w:r>
          </w:p>
        </w:tc>
        <w:tc>
          <w:tcPr>
            <w:tcW w:w="540"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756" w:type="dxa"/>
            <w:gridSpan w:val="2"/>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709"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3</w:t>
            </w:r>
            <w:r w:rsidRPr="00CE7005">
              <w:rPr>
                <w:rFonts w:hint="eastAsia"/>
                <w:b/>
                <w:sz w:val="18"/>
              </w:rPr>
              <w:t>4</w:t>
            </w:r>
          </w:p>
        </w:tc>
        <w:tc>
          <w:tcPr>
            <w:tcW w:w="536"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18"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62"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43"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5"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nil"/>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r w:rsidR="00AB54A0" w:rsidRPr="00D05EEE" w:rsidTr="00735F6E">
        <w:trPr>
          <w:cantSplit/>
          <w:trHeight w:val="372"/>
        </w:trPr>
        <w:tc>
          <w:tcPr>
            <w:tcW w:w="720" w:type="dxa"/>
            <w:vMerge/>
            <w:tcBorders>
              <w:left w:val="single" w:sz="4" w:space="0" w:color="auto"/>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B54A0" w:rsidRPr="00CE7005" w:rsidRDefault="00AB54A0" w:rsidP="00735F6E">
            <w:pPr>
              <w:widowControl/>
              <w:spacing w:line="300" w:lineRule="exact"/>
              <w:ind w:leftChars="-20" w:left="-48" w:firstLineChars="596" w:firstLine="1077"/>
              <w:rPr>
                <w:b/>
                <w:sz w:val="18"/>
              </w:rPr>
            </w:pPr>
            <w:r w:rsidRPr="00CE7005">
              <w:rPr>
                <w:b/>
                <w:sz w:val="18"/>
              </w:rPr>
              <w:t>合计</w:t>
            </w:r>
          </w:p>
        </w:tc>
        <w:tc>
          <w:tcPr>
            <w:tcW w:w="540"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33</w:t>
            </w:r>
          </w:p>
        </w:tc>
        <w:tc>
          <w:tcPr>
            <w:tcW w:w="756" w:type="dxa"/>
            <w:gridSpan w:val="2"/>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561</w:t>
            </w:r>
          </w:p>
        </w:tc>
        <w:tc>
          <w:tcPr>
            <w:tcW w:w="709"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561</w:t>
            </w:r>
          </w:p>
        </w:tc>
        <w:tc>
          <w:tcPr>
            <w:tcW w:w="536"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54"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b/>
                <w:sz w:val="18"/>
              </w:rPr>
              <w:t>2</w:t>
            </w:r>
          </w:p>
        </w:tc>
        <w:tc>
          <w:tcPr>
            <w:tcW w:w="518"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r w:rsidRPr="00CE7005">
              <w:rPr>
                <w:rFonts w:hint="eastAsia"/>
                <w:b/>
                <w:sz w:val="18"/>
              </w:rPr>
              <w:t>6</w:t>
            </w:r>
          </w:p>
        </w:tc>
        <w:tc>
          <w:tcPr>
            <w:tcW w:w="562"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rFonts w:hint="eastAsia"/>
                <w:b/>
                <w:sz w:val="18"/>
              </w:rPr>
              <w:t>14</w:t>
            </w:r>
          </w:p>
        </w:tc>
        <w:tc>
          <w:tcPr>
            <w:tcW w:w="543"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rFonts w:hint="eastAsia"/>
                <w:b/>
                <w:sz w:val="18"/>
              </w:rPr>
            </w:pPr>
            <w:r w:rsidRPr="00CE7005">
              <w:rPr>
                <w:b/>
                <w:sz w:val="18"/>
              </w:rPr>
              <w:t>1</w:t>
            </w:r>
            <w:r w:rsidRPr="00CE7005">
              <w:rPr>
                <w:rFonts w:hint="eastAsia"/>
                <w:b/>
                <w:sz w:val="18"/>
              </w:rPr>
              <w:t>1</w:t>
            </w:r>
          </w:p>
        </w:tc>
        <w:tc>
          <w:tcPr>
            <w:tcW w:w="515"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jc w:val="center"/>
              <w:rPr>
                <w:b/>
                <w:sz w:val="18"/>
              </w:rPr>
            </w:pPr>
          </w:p>
        </w:tc>
        <w:tc>
          <w:tcPr>
            <w:tcW w:w="527" w:type="dxa"/>
            <w:tcBorders>
              <w:top w:val="single" w:sz="4" w:space="0" w:color="auto"/>
              <w:left w:val="nil"/>
              <w:bottom w:val="single" w:sz="4" w:space="0" w:color="auto"/>
              <w:right w:val="single" w:sz="4" w:space="0" w:color="auto"/>
            </w:tcBorders>
            <w:vAlign w:val="center"/>
          </w:tcPr>
          <w:p w:rsidR="00AB54A0" w:rsidRPr="00CE7005" w:rsidRDefault="00AB54A0" w:rsidP="00735F6E">
            <w:pPr>
              <w:widowControl/>
              <w:spacing w:line="300" w:lineRule="exact"/>
              <w:ind w:firstLineChars="0" w:firstLine="0"/>
              <w:rPr>
                <w:b/>
                <w:sz w:val="18"/>
              </w:rPr>
            </w:pPr>
          </w:p>
        </w:tc>
      </w:tr>
    </w:tbl>
    <w:p w:rsidR="00AB54A0" w:rsidRDefault="00AB54A0" w:rsidP="00AB54A0">
      <w:pPr>
        <w:widowControl/>
        <w:spacing w:line="240" w:lineRule="auto"/>
        <w:ind w:firstLineChars="0" w:firstLine="0"/>
        <w:rPr>
          <w:rFonts w:ascii="宋体" w:hAnsi="宋体" w:hint="eastAsia"/>
          <w:b/>
          <w:sz w:val="21"/>
          <w:szCs w:val="21"/>
        </w:rPr>
      </w:pPr>
    </w:p>
    <w:p w:rsidR="00AB54A0" w:rsidRPr="00ED4751" w:rsidRDefault="00AB54A0" w:rsidP="00AB54A0">
      <w:pPr>
        <w:widowControl/>
        <w:spacing w:line="240" w:lineRule="auto"/>
        <w:ind w:firstLineChars="196" w:firstLine="413"/>
        <w:rPr>
          <w:rFonts w:ascii="宋体" w:hAnsi="宋体" w:hint="eastAsia"/>
          <w:b/>
          <w:sz w:val="21"/>
          <w:szCs w:val="21"/>
        </w:rPr>
      </w:pPr>
      <w:r>
        <w:rPr>
          <w:rFonts w:ascii="宋体" w:hAnsi="宋体" w:hint="eastAsia"/>
          <w:b/>
          <w:sz w:val="21"/>
          <w:szCs w:val="21"/>
        </w:rPr>
        <w:t>6</w:t>
      </w:r>
      <w:r w:rsidRPr="00ED4751">
        <w:rPr>
          <w:rFonts w:ascii="宋体" w:hAnsi="宋体" w:hint="eastAsia"/>
          <w:b/>
          <w:sz w:val="21"/>
          <w:szCs w:val="21"/>
        </w:rPr>
        <w:t>.课表相关说明</w:t>
      </w:r>
    </w:p>
    <w:p w:rsidR="00AB54A0" w:rsidRPr="00E5618C" w:rsidRDefault="00AB54A0" w:rsidP="00AB54A0">
      <w:pPr>
        <w:spacing w:line="240" w:lineRule="auto"/>
        <w:ind w:firstLine="420"/>
        <w:rPr>
          <w:rFonts w:ascii="宋体" w:hAnsi="宋体" w:hint="eastAsia"/>
          <w:sz w:val="21"/>
          <w:szCs w:val="21"/>
        </w:rPr>
      </w:pPr>
      <w:r w:rsidRPr="00E5618C">
        <w:rPr>
          <w:rFonts w:ascii="宋体" w:hAnsi="宋体" w:hint="eastAsia"/>
          <w:sz w:val="21"/>
          <w:szCs w:val="21"/>
        </w:rPr>
        <w:t>（1）</w:t>
      </w:r>
      <w:r w:rsidRPr="00E5618C">
        <w:rPr>
          <w:rFonts w:ascii="宋体" w:hAnsi="宋体"/>
          <w:sz w:val="21"/>
          <w:szCs w:val="21"/>
        </w:rPr>
        <w:t>* 为考试课</w:t>
      </w:r>
      <w:r w:rsidRPr="00E5618C">
        <w:rPr>
          <w:rFonts w:ascii="宋体" w:hAnsi="宋体" w:hint="eastAsia"/>
          <w:sz w:val="21"/>
          <w:szCs w:val="21"/>
        </w:rPr>
        <w:t>程</w:t>
      </w:r>
      <w:r w:rsidRPr="00E5618C">
        <w:rPr>
          <w:rFonts w:ascii="宋体" w:hAnsi="宋体"/>
          <w:sz w:val="21"/>
          <w:szCs w:val="21"/>
        </w:rPr>
        <w:t>；</w:t>
      </w:r>
    </w:p>
    <w:p w:rsidR="00AB54A0" w:rsidRPr="00E5618C" w:rsidRDefault="00AB54A0" w:rsidP="00AB54A0">
      <w:pPr>
        <w:spacing w:line="240" w:lineRule="auto"/>
        <w:ind w:firstLine="420"/>
        <w:rPr>
          <w:rFonts w:ascii="宋体" w:hAnsi="宋体" w:hint="eastAsia"/>
          <w:sz w:val="21"/>
          <w:szCs w:val="21"/>
        </w:rPr>
      </w:pPr>
      <w:r w:rsidRPr="00E5618C">
        <w:rPr>
          <w:rFonts w:ascii="宋体" w:hAnsi="宋体" w:hint="eastAsia"/>
          <w:sz w:val="21"/>
          <w:szCs w:val="21"/>
        </w:rPr>
        <w:t>（2）理论学时</w:t>
      </w:r>
      <w:r>
        <w:rPr>
          <w:rFonts w:ascii="宋体" w:hAnsi="宋体" w:hint="eastAsia"/>
          <w:sz w:val="21"/>
          <w:szCs w:val="21"/>
        </w:rPr>
        <w:t>1095</w:t>
      </w:r>
      <w:r w:rsidRPr="00E5618C">
        <w:rPr>
          <w:rFonts w:ascii="宋体" w:hAnsi="宋体" w:hint="eastAsia"/>
          <w:sz w:val="21"/>
          <w:szCs w:val="21"/>
        </w:rPr>
        <w:t>,实践学时</w:t>
      </w:r>
      <w:r>
        <w:rPr>
          <w:rFonts w:ascii="宋体" w:hAnsi="宋体" w:hint="eastAsia"/>
          <w:sz w:val="21"/>
          <w:szCs w:val="21"/>
        </w:rPr>
        <w:t>1424</w:t>
      </w:r>
      <w:r w:rsidRPr="00E5618C">
        <w:rPr>
          <w:rFonts w:ascii="宋体" w:hAnsi="宋体" w:hint="eastAsia"/>
          <w:sz w:val="21"/>
          <w:szCs w:val="21"/>
        </w:rPr>
        <w:t>，</w:t>
      </w:r>
      <w:r w:rsidRPr="00E5618C">
        <w:rPr>
          <w:rFonts w:ascii="宋体" w:hAnsi="宋体"/>
          <w:sz w:val="21"/>
          <w:szCs w:val="21"/>
        </w:rPr>
        <w:t>实践学时占</w:t>
      </w:r>
      <w:r w:rsidRPr="00E5618C">
        <w:rPr>
          <w:rFonts w:ascii="宋体" w:hAnsi="宋体" w:hint="eastAsia"/>
          <w:sz w:val="21"/>
          <w:szCs w:val="21"/>
        </w:rPr>
        <w:t>总</w:t>
      </w:r>
      <w:r w:rsidRPr="00E5618C">
        <w:rPr>
          <w:rFonts w:ascii="宋体" w:hAnsi="宋体"/>
          <w:sz w:val="21"/>
          <w:szCs w:val="21"/>
        </w:rPr>
        <w:t>学时比为</w:t>
      </w:r>
      <w:r w:rsidRPr="00E5618C">
        <w:rPr>
          <w:rFonts w:ascii="宋体" w:hAnsi="宋体" w:hint="eastAsia"/>
          <w:sz w:val="21"/>
          <w:szCs w:val="21"/>
        </w:rPr>
        <w:t>5</w:t>
      </w:r>
      <w:r>
        <w:rPr>
          <w:rFonts w:ascii="宋体" w:hAnsi="宋体" w:hint="eastAsia"/>
          <w:sz w:val="21"/>
          <w:szCs w:val="21"/>
        </w:rPr>
        <w:t>6</w:t>
      </w:r>
      <w:r w:rsidRPr="00E5618C">
        <w:rPr>
          <w:rFonts w:ascii="宋体" w:hAnsi="宋体" w:hint="eastAsia"/>
          <w:sz w:val="21"/>
          <w:szCs w:val="21"/>
        </w:rPr>
        <w:t>.</w:t>
      </w:r>
      <w:r>
        <w:rPr>
          <w:rFonts w:ascii="宋体" w:hAnsi="宋体" w:hint="eastAsia"/>
          <w:sz w:val="21"/>
          <w:szCs w:val="21"/>
        </w:rPr>
        <w:t>5</w:t>
      </w:r>
      <w:r w:rsidRPr="00E5618C">
        <w:rPr>
          <w:rFonts w:ascii="宋体" w:hAnsi="宋体"/>
          <w:sz w:val="21"/>
          <w:szCs w:val="21"/>
        </w:rPr>
        <w:t>%；</w:t>
      </w:r>
    </w:p>
    <w:p w:rsidR="00AB54A0" w:rsidRDefault="00AB54A0" w:rsidP="00AB54A0">
      <w:pPr>
        <w:spacing w:line="240" w:lineRule="auto"/>
        <w:ind w:firstLine="420"/>
        <w:rPr>
          <w:rFonts w:ascii="宋体" w:hAnsi="宋体" w:hint="eastAsia"/>
          <w:sz w:val="21"/>
          <w:szCs w:val="21"/>
        </w:rPr>
      </w:pPr>
      <w:r w:rsidRPr="00E5618C">
        <w:rPr>
          <w:rFonts w:ascii="宋体" w:hAnsi="宋体" w:hint="eastAsia"/>
          <w:sz w:val="21"/>
          <w:szCs w:val="21"/>
        </w:rPr>
        <w:t>（3）通识选修课和素质拓展项目课表单列</w:t>
      </w:r>
      <w:r>
        <w:rPr>
          <w:rFonts w:ascii="宋体" w:hAnsi="宋体" w:hint="eastAsia"/>
          <w:sz w:val="21"/>
          <w:szCs w:val="21"/>
        </w:rPr>
        <w:t>；</w:t>
      </w:r>
    </w:p>
    <w:p w:rsidR="00AB54A0" w:rsidRPr="007F6B76" w:rsidRDefault="00AB54A0" w:rsidP="00AB54A0">
      <w:pPr>
        <w:spacing w:line="240" w:lineRule="auto"/>
        <w:ind w:firstLine="420"/>
        <w:rPr>
          <w:rFonts w:ascii="宋体" w:hAnsi="宋体" w:hint="eastAsia"/>
          <w:sz w:val="21"/>
          <w:szCs w:val="21"/>
        </w:rPr>
      </w:pPr>
      <w:r>
        <w:rPr>
          <w:rFonts w:ascii="宋体" w:hAnsi="宋体" w:hint="eastAsia"/>
          <w:sz w:val="21"/>
          <w:szCs w:val="21"/>
        </w:rPr>
        <w:t>（4）</w:t>
      </w:r>
      <w:r w:rsidRPr="00FC649E">
        <w:rPr>
          <w:rFonts w:ascii="宋体" w:hAnsi="宋体" w:hint="eastAsia"/>
          <w:sz w:val="21"/>
          <w:szCs w:val="21"/>
        </w:rPr>
        <w:t>《大学军事教育》为素质拓展模块内容的必修课程，于第一学年第一学期第一周至第二周完成，理论和实践教学分别8学时，课表单列</w:t>
      </w:r>
      <w:r>
        <w:rPr>
          <w:rFonts w:ascii="宋体" w:hAnsi="宋体" w:hint="eastAsia"/>
          <w:sz w:val="21"/>
          <w:szCs w:val="21"/>
        </w:rPr>
        <w:t>；</w:t>
      </w:r>
    </w:p>
    <w:p w:rsidR="00AB54A0" w:rsidRDefault="00AB54A0" w:rsidP="00AB54A0">
      <w:pPr>
        <w:spacing w:line="240" w:lineRule="auto"/>
        <w:ind w:firstLine="420"/>
        <w:rPr>
          <w:rFonts w:ascii="宋体" w:hAnsi="宋体" w:hint="eastAsia"/>
          <w:sz w:val="21"/>
          <w:szCs w:val="21"/>
        </w:rPr>
      </w:pPr>
      <w:r>
        <w:rPr>
          <w:rFonts w:ascii="宋体" w:hAnsi="宋体" w:hint="eastAsia"/>
          <w:sz w:val="21"/>
          <w:szCs w:val="21"/>
        </w:rPr>
        <w:t>（5）</w:t>
      </w:r>
      <w:r w:rsidRPr="00FC649E">
        <w:rPr>
          <w:rFonts w:ascii="宋体" w:hAnsi="宋体" w:hint="eastAsia"/>
          <w:sz w:val="21"/>
          <w:szCs w:val="21"/>
        </w:rPr>
        <w:t>通识选修课人文类、数学类、英语类、艺术类限定性选修课，大</w:t>
      </w:r>
      <w:proofErr w:type="gramStart"/>
      <w:r w:rsidRPr="00FC649E">
        <w:rPr>
          <w:rFonts w:ascii="宋体" w:hAnsi="宋体" w:hint="eastAsia"/>
          <w:sz w:val="21"/>
          <w:szCs w:val="21"/>
        </w:rPr>
        <w:t>一</w:t>
      </w:r>
      <w:proofErr w:type="gramEnd"/>
      <w:r w:rsidRPr="00FC649E">
        <w:rPr>
          <w:rFonts w:ascii="宋体" w:hAnsi="宋体" w:hint="eastAsia"/>
          <w:sz w:val="21"/>
          <w:szCs w:val="21"/>
        </w:rPr>
        <w:t>学生每类必须要选修其中1门，并通过考核取得相应学分才能毕业； 体育1，2学期为体育基础课，40人以下班额上课；第3学期体育选项课列入通识平台选修课；大学生职业发展与就业指导、形势与政策、廉洁教育、大学生心理健康教育实践课课表单列</w:t>
      </w:r>
      <w:r w:rsidRPr="00E84BF4">
        <w:rPr>
          <w:rFonts w:ascii="宋体" w:hAnsi="宋体" w:hint="eastAsia"/>
          <w:sz w:val="21"/>
          <w:szCs w:val="21"/>
        </w:rPr>
        <w:t>；</w:t>
      </w:r>
    </w:p>
    <w:p w:rsidR="00AB54A0" w:rsidRPr="00BD3585" w:rsidRDefault="00AB54A0" w:rsidP="00AB54A0">
      <w:pPr>
        <w:spacing w:line="240" w:lineRule="auto"/>
        <w:ind w:firstLine="420"/>
        <w:rPr>
          <w:rFonts w:ascii="宋体" w:hAnsi="宋体" w:hint="eastAsia"/>
          <w:sz w:val="21"/>
          <w:szCs w:val="21"/>
        </w:rPr>
      </w:pPr>
      <w:r w:rsidRPr="00FC649E">
        <w:rPr>
          <w:rFonts w:ascii="宋体" w:hAnsi="宋体" w:hint="eastAsia"/>
          <w:sz w:val="21"/>
          <w:szCs w:val="21"/>
        </w:rPr>
        <w:lastRenderedPageBreak/>
        <w:t>（</w:t>
      </w:r>
      <w:r>
        <w:rPr>
          <w:rFonts w:ascii="宋体" w:hAnsi="宋体" w:hint="eastAsia"/>
          <w:sz w:val="21"/>
          <w:szCs w:val="21"/>
        </w:rPr>
        <w:t>6</w:t>
      </w:r>
      <w:r w:rsidRPr="00FC649E">
        <w:rPr>
          <w:rFonts w:ascii="宋体" w:hAnsi="宋体" w:hint="eastAsia"/>
          <w:sz w:val="21"/>
          <w:szCs w:val="21"/>
        </w:rPr>
        <w:t>）</w:t>
      </w:r>
      <w:r>
        <w:rPr>
          <w:rFonts w:ascii="宋体" w:hAnsi="宋体" w:hint="eastAsia"/>
          <w:sz w:val="21"/>
          <w:szCs w:val="21"/>
        </w:rPr>
        <w:t>专业</w:t>
      </w:r>
      <w:r w:rsidRPr="00FC649E">
        <w:rPr>
          <w:rFonts w:ascii="宋体" w:hAnsi="宋体" w:hint="eastAsia"/>
          <w:sz w:val="21"/>
          <w:szCs w:val="21"/>
        </w:rPr>
        <w:t>选修课</w:t>
      </w:r>
      <w:r>
        <w:rPr>
          <w:rFonts w:ascii="宋体" w:hAnsi="宋体" w:hint="eastAsia"/>
          <w:sz w:val="21"/>
          <w:szCs w:val="21"/>
        </w:rPr>
        <w:t>开设果</w:t>
      </w:r>
      <w:proofErr w:type="gramStart"/>
      <w:r>
        <w:rPr>
          <w:rFonts w:ascii="宋体" w:hAnsi="宋体" w:hint="eastAsia"/>
          <w:sz w:val="21"/>
          <w:szCs w:val="21"/>
        </w:rPr>
        <w:t>蔬方向</w:t>
      </w:r>
      <w:proofErr w:type="gramEnd"/>
      <w:r>
        <w:rPr>
          <w:rFonts w:ascii="宋体" w:hAnsi="宋体" w:hint="eastAsia"/>
          <w:sz w:val="21"/>
          <w:szCs w:val="21"/>
        </w:rPr>
        <w:t>和水产畜禽方向</w:t>
      </w:r>
      <w:r w:rsidRPr="00FC649E">
        <w:rPr>
          <w:rFonts w:ascii="宋体" w:hAnsi="宋体" w:hint="eastAsia"/>
          <w:sz w:val="21"/>
          <w:szCs w:val="21"/>
        </w:rPr>
        <w:t>限定性选修课，大</w:t>
      </w:r>
      <w:r>
        <w:rPr>
          <w:rFonts w:ascii="宋体" w:hAnsi="宋体" w:hint="eastAsia"/>
          <w:sz w:val="21"/>
          <w:szCs w:val="21"/>
        </w:rPr>
        <w:t>二</w:t>
      </w:r>
      <w:r w:rsidRPr="00FC649E">
        <w:rPr>
          <w:rFonts w:ascii="宋体" w:hAnsi="宋体" w:hint="eastAsia"/>
          <w:sz w:val="21"/>
          <w:szCs w:val="21"/>
        </w:rPr>
        <w:t>学生</w:t>
      </w:r>
      <w:r>
        <w:rPr>
          <w:rFonts w:ascii="宋体" w:hAnsi="宋体" w:hint="eastAsia"/>
          <w:sz w:val="21"/>
          <w:szCs w:val="21"/>
        </w:rPr>
        <w:t>2个方向必须</w:t>
      </w:r>
      <w:r w:rsidRPr="00FC649E">
        <w:rPr>
          <w:rFonts w:ascii="宋体" w:hAnsi="宋体" w:hint="eastAsia"/>
          <w:sz w:val="21"/>
          <w:szCs w:val="21"/>
        </w:rPr>
        <w:t>选修其中1</w:t>
      </w:r>
      <w:r>
        <w:rPr>
          <w:rFonts w:ascii="宋体" w:hAnsi="宋体" w:hint="eastAsia"/>
          <w:sz w:val="21"/>
          <w:szCs w:val="21"/>
        </w:rPr>
        <w:t>个</w:t>
      </w:r>
      <w:r w:rsidRPr="00FC649E">
        <w:rPr>
          <w:rFonts w:ascii="宋体" w:hAnsi="宋体" w:hint="eastAsia"/>
          <w:sz w:val="21"/>
          <w:szCs w:val="21"/>
        </w:rPr>
        <w:t>，并通过</w:t>
      </w:r>
      <w:r>
        <w:rPr>
          <w:rFonts w:ascii="宋体" w:hAnsi="宋体" w:hint="eastAsia"/>
          <w:sz w:val="21"/>
          <w:szCs w:val="21"/>
        </w:rPr>
        <w:t>相应方向内课程的</w:t>
      </w:r>
      <w:r w:rsidRPr="00FC649E">
        <w:rPr>
          <w:rFonts w:ascii="宋体" w:hAnsi="宋体" w:hint="eastAsia"/>
          <w:sz w:val="21"/>
          <w:szCs w:val="21"/>
        </w:rPr>
        <w:t xml:space="preserve">考核取得相应学分才能毕业； </w:t>
      </w:r>
    </w:p>
    <w:p w:rsidR="00AB54A0" w:rsidRPr="00BD3585" w:rsidRDefault="00AB54A0" w:rsidP="00AB54A0">
      <w:pPr>
        <w:spacing w:line="240" w:lineRule="auto"/>
        <w:ind w:firstLine="420"/>
        <w:rPr>
          <w:rFonts w:ascii="宋体" w:hAnsi="宋体" w:hint="eastAsia"/>
          <w:sz w:val="21"/>
          <w:szCs w:val="21"/>
        </w:rPr>
      </w:pPr>
      <w:r>
        <w:rPr>
          <w:rFonts w:ascii="宋体" w:hAnsi="宋体" w:hint="eastAsia"/>
          <w:sz w:val="21"/>
          <w:szCs w:val="21"/>
        </w:rPr>
        <w:t>（7）</w:t>
      </w:r>
      <w:r w:rsidRPr="00BD3585">
        <w:rPr>
          <w:rFonts w:ascii="宋体" w:hAnsi="宋体" w:hint="eastAsia"/>
          <w:sz w:val="21"/>
          <w:szCs w:val="21"/>
        </w:rPr>
        <w:t>课程说明</w:t>
      </w:r>
      <w:r>
        <w:rPr>
          <w:rFonts w:ascii="宋体" w:hAnsi="宋体" w:hint="eastAsia"/>
          <w:sz w:val="21"/>
          <w:szCs w:val="21"/>
        </w:rPr>
        <w:t>：</w:t>
      </w:r>
      <w:r w:rsidRPr="00BD3585">
        <w:rPr>
          <w:rFonts w:ascii="宋体" w:hAnsi="宋体" w:hint="eastAsia"/>
          <w:sz w:val="21"/>
          <w:szCs w:val="21"/>
        </w:rPr>
        <w:t>《食品加工技术Ⅰ》讲授果蔬、烘焙的加工技术，使学生能基本掌握</w:t>
      </w:r>
      <w:proofErr w:type="gramStart"/>
      <w:r w:rsidRPr="00BD3585">
        <w:rPr>
          <w:rFonts w:ascii="宋体" w:hAnsi="宋体" w:hint="eastAsia"/>
          <w:sz w:val="21"/>
          <w:szCs w:val="21"/>
        </w:rPr>
        <w:t>果蔬与</w:t>
      </w:r>
      <w:r>
        <w:rPr>
          <w:rFonts w:ascii="宋体" w:hAnsi="宋体" w:hint="eastAsia"/>
          <w:sz w:val="21"/>
          <w:szCs w:val="21"/>
        </w:rPr>
        <w:t>烘焙</w:t>
      </w:r>
      <w:proofErr w:type="gramEnd"/>
      <w:r>
        <w:rPr>
          <w:rFonts w:ascii="宋体" w:hAnsi="宋体" w:hint="eastAsia"/>
          <w:sz w:val="21"/>
          <w:szCs w:val="21"/>
        </w:rPr>
        <w:t>食品的加工技术，拓宽学生的专业知识和技能，更好适应岗位需要；</w:t>
      </w:r>
      <w:r w:rsidRPr="00BD3585">
        <w:rPr>
          <w:rFonts w:ascii="宋体" w:hAnsi="宋体" w:hint="eastAsia"/>
          <w:sz w:val="21"/>
          <w:szCs w:val="21"/>
        </w:rPr>
        <w:t>《食品加工技术Ⅱ》讲授水产畜禽、烘焙的加工技术，使学生能基本掌握水产畜禽与烘焙的加工技术，拓宽学生的专业知识和技能，更好适应岗位需要。</w:t>
      </w:r>
    </w:p>
    <w:p w:rsidR="00AB54A0" w:rsidRPr="009972AF" w:rsidRDefault="00AB54A0" w:rsidP="00AB54A0">
      <w:pPr>
        <w:spacing w:line="240" w:lineRule="auto"/>
        <w:ind w:firstLine="420"/>
        <w:rPr>
          <w:rFonts w:ascii="宋体" w:hAnsi="宋体" w:hint="eastAsia"/>
          <w:sz w:val="21"/>
          <w:szCs w:val="21"/>
        </w:rPr>
      </w:pPr>
      <w:r w:rsidRPr="009972AF">
        <w:rPr>
          <w:rFonts w:ascii="宋体" w:hAnsi="宋体" w:hint="eastAsia"/>
          <w:sz w:val="21"/>
          <w:szCs w:val="21"/>
        </w:rPr>
        <w:t>（</w:t>
      </w:r>
      <w:r>
        <w:rPr>
          <w:rFonts w:ascii="宋体" w:hAnsi="宋体" w:hint="eastAsia"/>
          <w:sz w:val="21"/>
          <w:szCs w:val="21"/>
        </w:rPr>
        <w:t>8</w:t>
      </w:r>
      <w:r w:rsidRPr="009972AF">
        <w:rPr>
          <w:rFonts w:ascii="宋体" w:hAnsi="宋体" w:hint="eastAsia"/>
          <w:sz w:val="21"/>
          <w:szCs w:val="21"/>
        </w:rPr>
        <w:t>）教学进程表中的《</w:t>
      </w:r>
      <w:r>
        <w:rPr>
          <w:rFonts w:ascii="宋体" w:hAnsi="宋体" w:hint="eastAsia"/>
          <w:sz w:val="21"/>
          <w:szCs w:val="21"/>
        </w:rPr>
        <w:t>食品</w:t>
      </w:r>
      <w:r w:rsidRPr="009972AF">
        <w:rPr>
          <w:rFonts w:ascii="宋体" w:hAnsi="宋体" w:hint="eastAsia"/>
          <w:sz w:val="21"/>
          <w:szCs w:val="21"/>
        </w:rPr>
        <w:t>加工技术</w:t>
      </w:r>
      <w:r w:rsidRPr="00DE706F">
        <w:rPr>
          <w:rFonts w:ascii="宋体" w:hAnsi="宋体" w:hint="eastAsia"/>
          <w:sz w:val="21"/>
          <w:szCs w:val="21"/>
        </w:rPr>
        <w:t>Ⅰ</w:t>
      </w:r>
      <w:r w:rsidRPr="009972AF">
        <w:rPr>
          <w:rFonts w:ascii="宋体" w:hAnsi="宋体" w:hint="eastAsia"/>
          <w:sz w:val="21"/>
          <w:szCs w:val="21"/>
        </w:rPr>
        <w:t>》、</w:t>
      </w:r>
      <w:proofErr w:type="gramStart"/>
      <w:r w:rsidRPr="009972AF">
        <w:rPr>
          <w:rFonts w:ascii="宋体" w:hAnsi="宋体" w:hint="eastAsia"/>
          <w:sz w:val="21"/>
          <w:szCs w:val="21"/>
        </w:rPr>
        <w:t>《《</w:t>
      </w:r>
      <w:proofErr w:type="gramEnd"/>
      <w:r w:rsidRPr="009972AF">
        <w:rPr>
          <w:rFonts w:ascii="宋体" w:hAnsi="宋体" w:hint="eastAsia"/>
          <w:sz w:val="21"/>
          <w:szCs w:val="21"/>
        </w:rPr>
        <w:t>水产</w:t>
      </w:r>
      <w:r>
        <w:rPr>
          <w:rFonts w:ascii="宋体" w:hAnsi="宋体" w:hint="eastAsia"/>
          <w:sz w:val="21"/>
          <w:szCs w:val="21"/>
        </w:rPr>
        <w:t>畜禽</w:t>
      </w:r>
      <w:r w:rsidRPr="009972AF">
        <w:rPr>
          <w:rFonts w:ascii="宋体" w:hAnsi="宋体" w:hint="eastAsia"/>
          <w:sz w:val="21"/>
          <w:szCs w:val="21"/>
        </w:rPr>
        <w:t>加工技术</w:t>
      </w:r>
      <w:proofErr w:type="gramStart"/>
      <w:r w:rsidRPr="009972AF">
        <w:rPr>
          <w:rFonts w:ascii="宋体" w:hAnsi="宋体" w:hint="eastAsia"/>
          <w:sz w:val="21"/>
          <w:szCs w:val="21"/>
        </w:rPr>
        <w:t>》</w:t>
      </w:r>
      <w:proofErr w:type="gramEnd"/>
      <w:r w:rsidRPr="009972AF">
        <w:rPr>
          <w:rFonts w:ascii="宋体" w:hAnsi="宋体" w:hint="eastAsia"/>
          <w:sz w:val="21"/>
          <w:szCs w:val="21"/>
        </w:rPr>
        <w:t>、《</w:t>
      </w:r>
      <w:r>
        <w:rPr>
          <w:rFonts w:ascii="宋体" w:hAnsi="宋体" w:hint="eastAsia"/>
          <w:sz w:val="21"/>
          <w:szCs w:val="21"/>
        </w:rPr>
        <w:t>食品加工技术</w:t>
      </w:r>
      <w:r w:rsidRPr="00DE706F">
        <w:rPr>
          <w:rFonts w:ascii="宋体" w:hAnsi="宋体" w:hint="eastAsia"/>
          <w:sz w:val="21"/>
          <w:szCs w:val="21"/>
        </w:rPr>
        <w:t>Ⅱ</w:t>
      </w:r>
      <w:r w:rsidRPr="009972AF">
        <w:rPr>
          <w:rFonts w:ascii="宋体" w:hAnsi="宋体" w:hint="eastAsia"/>
          <w:sz w:val="21"/>
          <w:szCs w:val="21"/>
        </w:rPr>
        <w:t>》、《果蔬加工技术》、《食品质量管理》为理实一体化课程；</w:t>
      </w:r>
    </w:p>
    <w:p w:rsidR="00AB54A0" w:rsidRPr="007F6B76" w:rsidRDefault="00AB54A0" w:rsidP="00AB54A0">
      <w:pPr>
        <w:spacing w:line="240" w:lineRule="auto"/>
        <w:ind w:firstLine="420"/>
        <w:rPr>
          <w:rFonts w:ascii="宋体" w:hAnsi="宋体" w:hint="eastAsia"/>
          <w:sz w:val="21"/>
          <w:szCs w:val="21"/>
        </w:rPr>
      </w:pPr>
      <w:r>
        <w:rPr>
          <w:rFonts w:ascii="宋体" w:hAnsi="宋体" w:hint="eastAsia"/>
          <w:sz w:val="21"/>
          <w:szCs w:val="21"/>
        </w:rPr>
        <w:t>（9）《</w:t>
      </w:r>
      <w:r w:rsidRPr="005344D5">
        <w:rPr>
          <w:rFonts w:ascii="宋体" w:hAnsi="宋体" w:hint="eastAsia"/>
          <w:sz w:val="21"/>
          <w:szCs w:val="21"/>
        </w:rPr>
        <w:t>食品贮运与营销综合技能训练</w:t>
      </w:r>
      <w:r>
        <w:rPr>
          <w:rFonts w:ascii="宋体" w:hAnsi="宋体" w:hint="eastAsia"/>
          <w:sz w:val="21"/>
          <w:szCs w:val="21"/>
        </w:rPr>
        <w:t>》</w:t>
      </w:r>
      <w:r w:rsidRPr="00AD0796">
        <w:rPr>
          <w:rFonts w:ascii="宋体" w:hAnsi="宋体" w:hint="eastAsia"/>
          <w:sz w:val="21"/>
          <w:szCs w:val="21"/>
        </w:rPr>
        <w:t>独立实训课程</w:t>
      </w:r>
      <w:r>
        <w:rPr>
          <w:rFonts w:ascii="宋体" w:hAnsi="宋体" w:hint="eastAsia"/>
          <w:sz w:val="21"/>
          <w:szCs w:val="21"/>
        </w:rPr>
        <w:t>；</w:t>
      </w:r>
    </w:p>
    <w:p w:rsidR="00AB54A0" w:rsidRPr="00E84BF4" w:rsidRDefault="00AB54A0" w:rsidP="00AB54A0">
      <w:pPr>
        <w:spacing w:line="240" w:lineRule="auto"/>
        <w:ind w:firstLine="420"/>
        <w:rPr>
          <w:rFonts w:ascii="宋体" w:hAnsi="宋体" w:hint="eastAsia"/>
          <w:sz w:val="21"/>
          <w:szCs w:val="21"/>
        </w:rPr>
      </w:pPr>
      <w:r>
        <w:rPr>
          <w:rFonts w:ascii="宋体" w:hAnsi="宋体" w:hint="eastAsia"/>
          <w:sz w:val="21"/>
          <w:szCs w:val="21"/>
        </w:rPr>
        <w:t>（10）</w:t>
      </w:r>
      <w:r w:rsidRPr="0006075B">
        <w:rPr>
          <w:rFonts w:ascii="宋体" w:hAnsi="宋体" w:hint="eastAsia"/>
          <w:sz w:val="21"/>
          <w:szCs w:val="21"/>
        </w:rPr>
        <w:t>学生首次进入实验室，必须进入《实验实训中心安全教育与考试系统》，在线学习《实验室规章制度》、《实验室通识安全知识》相关知识，通过“实验实训安全准入考试”并达到8</w:t>
      </w:r>
      <w:r>
        <w:rPr>
          <w:rFonts w:ascii="宋体" w:hAnsi="宋体" w:hint="eastAsia"/>
          <w:sz w:val="21"/>
          <w:szCs w:val="21"/>
        </w:rPr>
        <w:t>5</w:t>
      </w:r>
      <w:r w:rsidRPr="0006075B">
        <w:rPr>
          <w:rFonts w:ascii="宋体" w:hAnsi="宋体" w:hint="eastAsia"/>
          <w:sz w:val="21"/>
          <w:szCs w:val="21"/>
        </w:rPr>
        <w:t>分以上，方能进入实验室进行实验。“实验实训安全准入考试”8</w:t>
      </w:r>
      <w:r>
        <w:rPr>
          <w:rFonts w:ascii="宋体" w:hAnsi="宋体" w:hint="eastAsia"/>
          <w:sz w:val="21"/>
          <w:szCs w:val="21"/>
        </w:rPr>
        <w:t>5</w:t>
      </w:r>
      <w:r w:rsidRPr="0006075B">
        <w:rPr>
          <w:rFonts w:ascii="宋体" w:hAnsi="宋体" w:hint="eastAsia"/>
          <w:sz w:val="21"/>
          <w:szCs w:val="21"/>
        </w:rPr>
        <w:t>分及以上为合格、9</w:t>
      </w:r>
      <w:r>
        <w:rPr>
          <w:rFonts w:ascii="宋体" w:hAnsi="宋体" w:hint="eastAsia"/>
          <w:sz w:val="21"/>
          <w:szCs w:val="21"/>
        </w:rPr>
        <w:t>5</w:t>
      </w:r>
      <w:r w:rsidRPr="0006075B">
        <w:rPr>
          <w:rFonts w:ascii="宋体" w:hAnsi="宋体" w:hint="eastAsia"/>
          <w:sz w:val="21"/>
          <w:szCs w:val="21"/>
        </w:rPr>
        <w:t>分及以上为良好、</w:t>
      </w:r>
      <w:r>
        <w:rPr>
          <w:rFonts w:ascii="宋体" w:hAnsi="宋体" w:hint="eastAsia"/>
          <w:sz w:val="21"/>
          <w:szCs w:val="21"/>
        </w:rPr>
        <w:t>100分以上为优秀，学校将根据学生成绩给予一定的素质拓展学分。</w:t>
      </w:r>
    </w:p>
    <w:p w:rsidR="002752E7" w:rsidRPr="00AB54A0" w:rsidRDefault="002752E7" w:rsidP="00AB54A0">
      <w:pPr>
        <w:ind w:firstLine="480"/>
        <w:rPr>
          <w:rFonts w:hint="eastAsia"/>
        </w:rPr>
      </w:pPr>
    </w:p>
    <w:sectPr w:rsidR="002752E7" w:rsidRPr="00AB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ڌ墍">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6"/>
    <w:multiLevelType w:val="singleLevel"/>
    <w:tmpl w:val="00000006"/>
    <w:lvl w:ilvl="0">
      <w:start w:val="1"/>
      <w:numFmt w:val="decimal"/>
      <w:suff w:val="nothing"/>
      <w:lvlText w:val="%1、"/>
      <w:lvlJc w:val="left"/>
    </w:lvl>
  </w:abstractNum>
  <w:abstractNum w:abstractNumId="4">
    <w:nsid w:val="00000008"/>
    <w:multiLevelType w:val="singleLevel"/>
    <w:tmpl w:val="00000008"/>
    <w:lvl w:ilvl="0">
      <w:start w:val="4"/>
      <w:numFmt w:val="decimal"/>
      <w:suff w:val="nothing"/>
      <w:lvlText w:val="%1．"/>
      <w:lvlJc w:val="left"/>
    </w:lvl>
  </w:abstractNum>
  <w:abstractNum w:abstractNumId="5">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F"/>
    <w:multiLevelType w:val="singleLevel"/>
    <w:tmpl w:val="0000000F"/>
    <w:lvl w:ilvl="0">
      <w:start w:val="1"/>
      <w:numFmt w:val="decimal"/>
      <w:suff w:val="nothing"/>
      <w:lvlText w:val="%1、"/>
      <w:lvlJc w:val="left"/>
    </w:lvl>
  </w:abstractNum>
  <w:abstractNum w:abstractNumId="8">
    <w:nsid w:val="01FB1CFF"/>
    <w:multiLevelType w:val="hybridMultilevel"/>
    <w:tmpl w:val="379251E4"/>
    <w:lvl w:ilvl="0" w:tplc="7B785070">
      <w:start w:val="8"/>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B6854D4"/>
    <w:multiLevelType w:val="hybridMultilevel"/>
    <w:tmpl w:val="19AAF4F6"/>
    <w:lvl w:ilvl="0" w:tplc="6A76D24C">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585795"/>
    <w:multiLevelType w:val="hybridMultilevel"/>
    <w:tmpl w:val="726E70B8"/>
    <w:lvl w:ilvl="0" w:tplc="6A76D24C">
      <w:start w:val="1"/>
      <w:numFmt w:val="decimal"/>
      <w:lvlText w:val="%1."/>
      <w:lvlJc w:val="left"/>
      <w:pPr>
        <w:tabs>
          <w:tab w:val="num" w:pos="227"/>
        </w:tabs>
        <w:ind w:left="227" w:hanging="22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1E6A7D"/>
    <w:multiLevelType w:val="hybridMultilevel"/>
    <w:tmpl w:val="932EBCCC"/>
    <w:lvl w:ilvl="0" w:tplc="B73C00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6140E7"/>
    <w:multiLevelType w:val="hybridMultilevel"/>
    <w:tmpl w:val="3B3A784E"/>
    <w:lvl w:ilvl="0" w:tplc="759A0FD8">
      <w:start w:val="1"/>
      <w:numFmt w:val="japaneseCounting"/>
      <w:pStyle w:val="2"/>
      <w:lvlText w:val="第%1条 "/>
      <w:lvlJc w:val="left"/>
      <w:pPr>
        <w:tabs>
          <w:tab w:val="num" w:pos="0"/>
        </w:tabs>
        <w:ind w:left="0" w:firstLine="0"/>
      </w:pPr>
      <w:rPr>
        <w:rFonts w:ascii="Arial" w:eastAsia="黑体" w:hAnsi="Arial" w:hint="default"/>
      </w:rPr>
    </w:lvl>
    <w:lvl w:ilvl="1" w:tplc="D1CC3562">
      <w:start w:val="1"/>
      <w:numFmt w:val="decimal"/>
      <w:lvlText w:val="附件%2："/>
      <w:lvlJc w:val="left"/>
      <w:pPr>
        <w:tabs>
          <w:tab w:val="num" w:pos="0"/>
        </w:tabs>
        <w:ind w:left="0" w:firstLine="0"/>
      </w:pPr>
      <w:rPr>
        <w:rFonts w:ascii="Arial" w:eastAsia="宋体"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F94306"/>
    <w:multiLevelType w:val="hybridMultilevel"/>
    <w:tmpl w:val="13ACFE56"/>
    <w:lvl w:ilvl="0" w:tplc="2B329E02">
      <w:start w:val="5"/>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C73634B"/>
    <w:multiLevelType w:val="hybridMultilevel"/>
    <w:tmpl w:val="095A3C26"/>
    <w:lvl w:ilvl="0" w:tplc="99027EC0">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7D6EAB"/>
    <w:multiLevelType w:val="hybridMultilevel"/>
    <w:tmpl w:val="5F90803C"/>
    <w:lvl w:ilvl="0" w:tplc="DE8C5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70A382A"/>
    <w:multiLevelType w:val="hybridMultilevel"/>
    <w:tmpl w:val="B1860606"/>
    <w:lvl w:ilvl="0" w:tplc="DADA65F2">
      <w:start w:val="1"/>
      <w:numFmt w:val="decimal"/>
      <w:lvlText w:val="%1."/>
      <w:lvlJc w:val="left"/>
      <w:pPr>
        <w:tabs>
          <w:tab w:val="num" w:pos="227"/>
        </w:tabs>
        <w:ind w:left="227" w:hanging="227"/>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3C1C4FBD"/>
    <w:multiLevelType w:val="hybridMultilevel"/>
    <w:tmpl w:val="873C6A8E"/>
    <w:lvl w:ilvl="0" w:tplc="F5FEB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F236E37"/>
    <w:multiLevelType w:val="hybridMultilevel"/>
    <w:tmpl w:val="662C1D40"/>
    <w:lvl w:ilvl="0" w:tplc="DF149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21B44F1"/>
    <w:multiLevelType w:val="hybridMultilevel"/>
    <w:tmpl w:val="E8521CEA"/>
    <w:lvl w:ilvl="0" w:tplc="EBB04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3612C9F"/>
    <w:multiLevelType w:val="hybridMultilevel"/>
    <w:tmpl w:val="55B0C25E"/>
    <w:lvl w:ilvl="0" w:tplc="7706B5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7251799"/>
    <w:multiLevelType w:val="hybridMultilevel"/>
    <w:tmpl w:val="65141E72"/>
    <w:lvl w:ilvl="0" w:tplc="952646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E4C50DF"/>
    <w:multiLevelType w:val="hybridMultilevel"/>
    <w:tmpl w:val="85FEBF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5EA93844"/>
    <w:multiLevelType w:val="hybridMultilevel"/>
    <w:tmpl w:val="4C12A128"/>
    <w:lvl w:ilvl="0" w:tplc="43C098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EE95E5C"/>
    <w:multiLevelType w:val="hybridMultilevel"/>
    <w:tmpl w:val="582E4AA2"/>
    <w:lvl w:ilvl="0" w:tplc="DC5E8622">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5">
    <w:nsid w:val="65BC3B90"/>
    <w:multiLevelType w:val="hybridMultilevel"/>
    <w:tmpl w:val="D12410AA"/>
    <w:lvl w:ilvl="0" w:tplc="74A689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EC53861"/>
    <w:multiLevelType w:val="hybridMultilevel"/>
    <w:tmpl w:val="FA1A4208"/>
    <w:lvl w:ilvl="0" w:tplc="D1CC14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C05DD2"/>
    <w:multiLevelType w:val="hybridMultilevel"/>
    <w:tmpl w:val="B980FF94"/>
    <w:lvl w:ilvl="0" w:tplc="DADA65F2">
      <w:start w:val="1"/>
      <w:numFmt w:val="decimal"/>
      <w:lvlText w:val="%1."/>
      <w:lvlJc w:val="left"/>
      <w:pPr>
        <w:tabs>
          <w:tab w:val="num" w:pos="227"/>
        </w:tabs>
        <w:ind w:left="227" w:hanging="227"/>
      </w:pPr>
      <w:rPr>
        <w:rFonts w:hint="eastAsia"/>
      </w:rPr>
    </w:lvl>
    <w:lvl w:ilvl="1" w:tplc="549688EC">
      <w:start w:val="1"/>
      <w:numFmt w:val="decimal"/>
      <w:lvlText w:val="（%2）"/>
      <w:lvlJc w:val="left"/>
      <w:pPr>
        <w:tabs>
          <w:tab w:val="num" w:pos="1140"/>
        </w:tabs>
        <w:ind w:left="1140" w:hanging="720"/>
      </w:pPr>
      <w:rPr>
        <w:rFonts w:hint="default"/>
      </w:rPr>
    </w:lvl>
    <w:lvl w:ilvl="2" w:tplc="90E8BAD2">
      <w:start w:val="3"/>
      <w:numFmt w:val="decimal"/>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2172E4B"/>
    <w:multiLevelType w:val="hybridMultilevel"/>
    <w:tmpl w:val="75CA4AD2"/>
    <w:lvl w:ilvl="0" w:tplc="D88A9EBC">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21B4034"/>
    <w:multiLevelType w:val="hybridMultilevel"/>
    <w:tmpl w:val="F76ED16C"/>
    <w:lvl w:ilvl="0" w:tplc="0CEAE6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23539A8"/>
    <w:multiLevelType w:val="singleLevel"/>
    <w:tmpl w:val="5DB8DF9A"/>
    <w:lvl w:ilvl="0">
      <w:start w:val="3"/>
      <w:numFmt w:val="decimal"/>
      <w:lvlText w:val=""/>
      <w:lvlJc w:val="left"/>
      <w:pPr>
        <w:tabs>
          <w:tab w:val="num" w:pos="360"/>
        </w:tabs>
        <w:ind w:left="360" w:hanging="360"/>
      </w:pPr>
      <w:rPr>
        <w:rFonts w:hint="default"/>
      </w:rPr>
    </w:lvl>
  </w:abstractNum>
  <w:abstractNum w:abstractNumId="31">
    <w:nsid w:val="74E07D90"/>
    <w:multiLevelType w:val="hybridMultilevel"/>
    <w:tmpl w:val="E438B704"/>
    <w:lvl w:ilvl="0" w:tplc="FA8EA0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9E515FE"/>
    <w:multiLevelType w:val="hybridMultilevel"/>
    <w:tmpl w:val="9BC41D34"/>
    <w:lvl w:ilvl="0" w:tplc="9604A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AA00E26"/>
    <w:multiLevelType w:val="hybridMultilevel"/>
    <w:tmpl w:val="8AFED48A"/>
    <w:lvl w:ilvl="0" w:tplc="DADA65F2">
      <w:start w:val="1"/>
      <w:numFmt w:val="decimal"/>
      <w:lvlText w:val="%1."/>
      <w:lvlJc w:val="left"/>
      <w:pPr>
        <w:tabs>
          <w:tab w:val="num" w:pos="227"/>
        </w:tabs>
        <w:ind w:left="227" w:hanging="227"/>
      </w:pPr>
      <w:rPr>
        <w:rFonts w:hint="eastAsia"/>
      </w:rPr>
    </w:lvl>
    <w:lvl w:ilvl="1" w:tplc="4A1204B4">
      <w:start w:val="4"/>
      <w:numFmt w:val="decimal"/>
      <w:lvlText w:val="%2、"/>
      <w:lvlJc w:val="left"/>
      <w:pPr>
        <w:tabs>
          <w:tab w:val="num" w:pos="780"/>
        </w:tabs>
        <w:ind w:left="780" w:hanging="360"/>
      </w:pPr>
      <w:rPr>
        <w:rFont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4"/>
  </w:num>
  <w:num w:numId="3">
    <w:abstractNumId w:val="8"/>
  </w:num>
  <w:num w:numId="4">
    <w:abstractNumId w:val="28"/>
  </w:num>
  <w:num w:numId="5">
    <w:abstractNumId w:val="13"/>
  </w:num>
  <w:num w:numId="6">
    <w:abstractNumId w:val="10"/>
  </w:num>
  <w:num w:numId="7">
    <w:abstractNumId w:val="9"/>
  </w:num>
  <w:num w:numId="8">
    <w:abstractNumId w:val="33"/>
  </w:num>
  <w:num w:numId="9">
    <w:abstractNumId w:val="27"/>
  </w:num>
  <w:num w:numId="10">
    <w:abstractNumId w:val="16"/>
  </w:num>
  <w:num w:numId="11">
    <w:abstractNumId w:val="6"/>
  </w:num>
  <w:num w:numId="12">
    <w:abstractNumId w:val="22"/>
  </w:num>
  <w:num w:numId="13">
    <w:abstractNumId w:val="29"/>
  </w:num>
  <w:num w:numId="14">
    <w:abstractNumId w:val="25"/>
  </w:num>
  <w:num w:numId="15">
    <w:abstractNumId w:val="19"/>
  </w:num>
  <w:num w:numId="16">
    <w:abstractNumId w:val="1"/>
  </w:num>
  <w:num w:numId="17">
    <w:abstractNumId w:val="5"/>
  </w:num>
  <w:num w:numId="18">
    <w:abstractNumId w:val="30"/>
  </w:num>
  <w:num w:numId="19">
    <w:abstractNumId w:val="4"/>
  </w:num>
  <w:num w:numId="20">
    <w:abstractNumId w:val="2"/>
  </w:num>
  <w:num w:numId="21">
    <w:abstractNumId w:val="0"/>
  </w:num>
  <w:num w:numId="22">
    <w:abstractNumId w:val="3"/>
  </w:num>
  <w:num w:numId="23">
    <w:abstractNumId w:val="7"/>
  </w:num>
  <w:num w:numId="24">
    <w:abstractNumId w:val="24"/>
  </w:num>
  <w:num w:numId="25">
    <w:abstractNumId w:val="32"/>
  </w:num>
  <w:num w:numId="26">
    <w:abstractNumId w:val="26"/>
  </w:num>
  <w:num w:numId="27">
    <w:abstractNumId w:val="18"/>
  </w:num>
  <w:num w:numId="28">
    <w:abstractNumId w:val="11"/>
  </w:num>
  <w:num w:numId="29">
    <w:abstractNumId w:val="15"/>
  </w:num>
  <w:num w:numId="30">
    <w:abstractNumId w:val="31"/>
  </w:num>
  <w:num w:numId="31">
    <w:abstractNumId w:val="20"/>
  </w:num>
  <w:num w:numId="32">
    <w:abstractNumId w:val="17"/>
  </w:num>
  <w:num w:numId="33">
    <w:abstractNumId w:val="2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B9"/>
    <w:rsid w:val="00014AF9"/>
    <w:rsid w:val="00051FAC"/>
    <w:rsid w:val="00092F28"/>
    <w:rsid w:val="00094C51"/>
    <w:rsid w:val="00096E97"/>
    <w:rsid w:val="00115CBF"/>
    <w:rsid w:val="00131B61"/>
    <w:rsid w:val="00154782"/>
    <w:rsid w:val="00203C88"/>
    <w:rsid w:val="002752E7"/>
    <w:rsid w:val="002B4616"/>
    <w:rsid w:val="00327ACB"/>
    <w:rsid w:val="003D1027"/>
    <w:rsid w:val="003F638D"/>
    <w:rsid w:val="00424EB7"/>
    <w:rsid w:val="00440F6C"/>
    <w:rsid w:val="004658BE"/>
    <w:rsid w:val="005237B9"/>
    <w:rsid w:val="00593E30"/>
    <w:rsid w:val="0066329A"/>
    <w:rsid w:val="006B50C1"/>
    <w:rsid w:val="00733231"/>
    <w:rsid w:val="007620F8"/>
    <w:rsid w:val="007626CE"/>
    <w:rsid w:val="00774BF6"/>
    <w:rsid w:val="00812861"/>
    <w:rsid w:val="0089304B"/>
    <w:rsid w:val="008B1A2C"/>
    <w:rsid w:val="009461B1"/>
    <w:rsid w:val="00983DC6"/>
    <w:rsid w:val="009D63E6"/>
    <w:rsid w:val="00A279A6"/>
    <w:rsid w:val="00A7230A"/>
    <w:rsid w:val="00AB54A0"/>
    <w:rsid w:val="00B3111C"/>
    <w:rsid w:val="00C92509"/>
    <w:rsid w:val="00C92E19"/>
    <w:rsid w:val="00CB2122"/>
    <w:rsid w:val="00D82FE4"/>
    <w:rsid w:val="00E33974"/>
    <w:rsid w:val="00EA3017"/>
    <w:rsid w:val="00EB34FF"/>
    <w:rsid w:val="00F2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A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AB54A0"/>
    <w:pPr>
      <w:keepNext/>
      <w:keepLines/>
      <w:spacing w:beforeLines="50" w:before="50" w:afterLines="50" w:after="50"/>
      <w:outlineLvl w:val="0"/>
    </w:pPr>
    <w:rPr>
      <w:rFonts w:eastAsia="黑体"/>
      <w:b/>
      <w:bCs/>
      <w:kern w:val="44"/>
      <w:sz w:val="32"/>
      <w:szCs w:val="32"/>
    </w:rPr>
  </w:style>
  <w:style w:type="paragraph" w:styleId="20">
    <w:name w:val="heading 2"/>
    <w:next w:val="a"/>
    <w:link w:val="2Char"/>
    <w:qFormat/>
    <w:rsid w:val="00AB54A0"/>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AB54A0"/>
    <w:pPr>
      <w:keepNext/>
      <w:keepLines/>
      <w:outlineLvl w:val="2"/>
    </w:pPr>
    <w:rPr>
      <w:bCs/>
    </w:rPr>
  </w:style>
  <w:style w:type="paragraph" w:styleId="4">
    <w:name w:val="heading 4"/>
    <w:basedOn w:val="a"/>
    <w:next w:val="a"/>
    <w:link w:val="4Char"/>
    <w:qFormat/>
    <w:rsid w:val="00AB54A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B54A0"/>
    <w:pPr>
      <w:keepNext/>
      <w:spacing w:line="240" w:lineRule="auto"/>
      <w:ind w:firstLine="419"/>
      <w:jc w:val="center"/>
      <w:outlineLvl w:val="4"/>
    </w:pPr>
    <w:rPr>
      <w:b/>
      <w:sz w:val="21"/>
      <w:szCs w:val="20"/>
    </w:rPr>
  </w:style>
  <w:style w:type="paragraph" w:styleId="6">
    <w:name w:val="heading 6"/>
    <w:basedOn w:val="a"/>
    <w:next w:val="a"/>
    <w:link w:val="6Char"/>
    <w:qFormat/>
    <w:rsid w:val="00AB54A0"/>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AB54A0"/>
    <w:pPr>
      <w:keepNext/>
      <w:spacing w:line="240" w:lineRule="auto"/>
      <w:ind w:firstLineChars="0" w:firstLine="0"/>
      <w:outlineLvl w:val="6"/>
    </w:pPr>
    <w:rPr>
      <w:sz w:val="28"/>
    </w:rPr>
  </w:style>
  <w:style w:type="paragraph" w:styleId="9">
    <w:name w:val="heading 9"/>
    <w:basedOn w:val="a"/>
    <w:next w:val="a"/>
    <w:link w:val="9Char"/>
    <w:qFormat/>
    <w:rsid w:val="00AB54A0"/>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AB54A0"/>
    <w:rPr>
      <w:rFonts w:ascii="Times New Roman" w:eastAsia="黑体" w:hAnsi="Times New Roman" w:cs="Times New Roman"/>
      <w:b/>
      <w:bCs/>
      <w:kern w:val="44"/>
      <w:sz w:val="32"/>
      <w:szCs w:val="32"/>
    </w:rPr>
  </w:style>
  <w:style w:type="character" w:customStyle="1" w:styleId="2Char">
    <w:name w:val="标题 2 Char"/>
    <w:basedOn w:val="a0"/>
    <w:link w:val="20"/>
    <w:rsid w:val="00AB54A0"/>
    <w:rPr>
      <w:rFonts w:ascii="宋体" w:eastAsia="宋体" w:hAnsi="宋体" w:cs="Times New Roman"/>
      <w:b/>
      <w:bCs/>
      <w:kern w:val="0"/>
      <w:sz w:val="28"/>
      <w:szCs w:val="28"/>
    </w:rPr>
  </w:style>
  <w:style w:type="character" w:customStyle="1" w:styleId="3Char">
    <w:name w:val="标题 3 Char"/>
    <w:basedOn w:val="a0"/>
    <w:link w:val="3"/>
    <w:rsid w:val="00AB54A0"/>
    <w:rPr>
      <w:rFonts w:ascii="Times New Roman" w:eastAsia="宋体" w:hAnsi="Times New Roman" w:cs="Times New Roman"/>
      <w:bCs/>
      <w:sz w:val="24"/>
      <w:szCs w:val="24"/>
    </w:rPr>
  </w:style>
  <w:style w:type="character" w:customStyle="1" w:styleId="4Char">
    <w:name w:val="标题 4 Char"/>
    <w:basedOn w:val="a0"/>
    <w:link w:val="4"/>
    <w:rsid w:val="00AB54A0"/>
    <w:rPr>
      <w:rFonts w:ascii="Arial" w:eastAsia="黑体" w:hAnsi="Arial" w:cs="Times New Roman"/>
      <w:b/>
      <w:bCs/>
      <w:sz w:val="28"/>
      <w:szCs w:val="28"/>
    </w:rPr>
  </w:style>
  <w:style w:type="character" w:customStyle="1" w:styleId="5Char">
    <w:name w:val="标题 5 Char"/>
    <w:basedOn w:val="a0"/>
    <w:link w:val="5"/>
    <w:rsid w:val="00AB54A0"/>
    <w:rPr>
      <w:rFonts w:ascii="Times New Roman" w:eastAsia="宋体" w:hAnsi="Times New Roman" w:cs="Times New Roman"/>
      <w:b/>
      <w:szCs w:val="20"/>
    </w:rPr>
  </w:style>
  <w:style w:type="character" w:customStyle="1" w:styleId="6Char">
    <w:name w:val="标题 6 Char"/>
    <w:basedOn w:val="a0"/>
    <w:link w:val="6"/>
    <w:rsid w:val="00AB54A0"/>
    <w:rPr>
      <w:rFonts w:ascii="Times New Roman" w:eastAsia="宋体" w:hAnsi="Times New Roman" w:cs="Times New Roman"/>
      <w:b/>
      <w:szCs w:val="20"/>
    </w:rPr>
  </w:style>
  <w:style w:type="character" w:customStyle="1" w:styleId="7Char">
    <w:name w:val="标题 7 Char"/>
    <w:basedOn w:val="a0"/>
    <w:link w:val="7"/>
    <w:rsid w:val="00AB54A0"/>
    <w:rPr>
      <w:rFonts w:ascii="Times New Roman" w:eastAsia="宋体" w:hAnsi="Times New Roman" w:cs="Times New Roman"/>
      <w:sz w:val="28"/>
      <w:szCs w:val="24"/>
    </w:rPr>
  </w:style>
  <w:style w:type="character" w:customStyle="1" w:styleId="9Char">
    <w:name w:val="标题 9 Char"/>
    <w:basedOn w:val="a0"/>
    <w:link w:val="9"/>
    <w:rsid w:val="00AB54A0"/>
    <w:rPr>
      <w:rFonts w:ascii="Times New Roman" w:eastAsia="宋体" w:hAnsi="Times New Roman" w:cs="Times New Roman"/>
      <w:b/>
      <w:szCs w:val="20"/>
    </w:rPr>
  </w:style>
  <w:style w:type="paragraph" w:styleId="a3">
    <w:name w:val="header"/>
    <w:basedOn w:val="a"/>
    <w:link w:val="Char"/>
    <w:rsid w:val="00AB5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54A0"/>
    <w:rPr>
      <w:rFonts w:ascii="Times New Roman" w:eastAsia="宋体" w:hAnsi="Times New Roman" w:cs="Times New Roman"/>
      <w:sz w:val="18"/>
      <w:szCs w:val="18"/>
    </w:rPr>
  </w:style>
  <w:style w:type="paragraph" w:styleId="a4">
    <w:name w:val="footer"/>
    <w:basedOn w:val="a"/>
    <w:link w:val="Char0"/>
    <w:rsid w:val="00AB54A0"/>
    <w:pPr>
      <w:tabs>
        <w:tab w:val="center" w:pos="4153"/>
        <w:tab w:val="right" w:pos="8306"/>
      </w:tabs>
      <w:snapToGrid w:val="0"/>
      <w:jc w:val="left"/>
    </w:pPr>
    <w:rPr>
      <w:sz w:val="18"/>
      <w:szCs w:val="18"/>
    </w:rPr>
  </w:style>
  <w:style w:type="character" w:customStyle="1" w:styleId="Char0">
    <w:name w:val="页脚 Char"/>
    <w:basedOn w:val="a0"/>
    <w:link w:val="a4"/>
    <w:rsid w:val="00AB54A0"/>
    <w:rPr>
      <w:rFonts w:ascii="Times New Roman" w:eastAsia="宋体" w:hAnsi="Times New Roman" w:cs="Times New Roman"/>
      <w:sz w:val="18"/>
      <w:szCs w:val="18"/>
    </w:rPr>
  </w:style>
  <w:style w:type="paragraph" w:styleId="a5">
    <w:name w:val="Balloon Text"/>
    <w:basedOn w:val="a"/>
    <w:link w:val="Char1"/>
    <w:semiHidden/>
    <w:rsid w:val="00AB54A0"/>
    <w:rPr>
      <w:sz w:val="18"/>
      <w:szCs w:val="18"/>
    </w:rPr>
  </w:style>
  <w:style w:type="character" w:customStyle="1" w:styleId="Char1">
    <w:name w:val="批注框文本 Char"/>
    <w:basedOn w:val="a0"/>
    <w:link w:val="a5"/>
    <w:semiHidden/>
    <w:rsid w:val="00AB54A0"/>
    <w:rPr>
      <w:rFonts w:ascii="Times New Roman" w:eastAsia="宋体" w:hAnsi="Times New Roman" w:cs="Times New Roman"/>
      <w:sz w:val="18"/>
      <w:szCs w:val="18"/>
    </w:rPr>
  </w:style>
  <w:style w:type="paragraph" w:styleId="a6">
    <w:name w:val="Normal (Web)"/>
    <w:basedOn w:val="a"/>
    <w:rsid w:val="00AB54A0"/>
    <w:pPr>
      <w:widowControl/>
      <w:spacing w:before="100" w:beforeAutospacing="1" w:after="100" w:afterAutospacing="1"/>
      <w:jc w:val="left"/>
    </w:pPr>
    <w:rPr>
      <w:rFonts w:ascii="宋体" w:hAnsi="宋体"/>
      <w:kern w:val="0"/>
    </w:rPr>
  </w:style>
  <w:style w:type="character" w:styleId="a7">
    <w:name w:val="Strong"/>
    <w:qFormat/>
    <w:rsid w:val="00AB54A0"/>
    <w:rPr>
      <w:b/>
      <w:bCs/>
    </w:rPr>
  </w:style>
  <w:style w:type="character" w:styleId="a8">
    <w:name w:val="page number"/>
    <w:basedOn w:val="a0"/>
    <w:rsid w:val="00AB54A0"/>
  </w:style>
  <w:style w:type="paragraph" w:styleId="a9">
    <w:name w:val="Body Text"/>
    <w:aliases w:val="正文文字"/>
    <w:basedOn w:val="a"/>
    <w:link w:val="Char2"/>
    <w:rsid w:val="00AB54A0"/>
    <w:rPr>
      <w:rFonts w:eastAsia="仿宋_GB2312"/>
      <w:sz w:val="28"/>
    </w:rPr>
  </w:style>
  <w:style w:type="character" w:customStyle="1" w:styleId="Char2">
    <w:name w:val="正文文本 Char"/>
    <w:basedOn w:val="a0"/>
    <w:link w:val="a9"/>
    <w:rsid w:val="00AB54A0"/>
    <w:rPr>
      <w:rFonts w:ascii="Times New Roman" w:eastAsia="仿宋_GB2312" w:hAnsi="Times New Roman" w:cs="Times New Roman"/>
      <w:sz w:val="28"/>
      <w:szCs w:val="24"/>
    </w:rPr>
  </w:style>
  <w:style w:type="paragraph" w:customStyle="1" w:styleId="aa">
    <w:name w:val="本文正文"/>
    <w:basedOn w:val="a"/>
    <w:rsid w:val="00AB54A0"/>
    <w:pPr>
      <w:widowControl/>
      <w:spacing w:line="480" w:lineRule="exact"/>
      <w:jc w:val="left"/>
    </w:pPr>
    <w:rPr>
      <w:rFonts w:ascii="宋体" w:hAnsi="宋体" w:cs="宋体"/>
      <w:kern w:val="0"/>
    </w:rPr>
  </w:style>
  <w:style w:type="paragraph" w:styleId="21">
    <w:name w:val="Body Text Indent 2"/>
    <w:basedOn w:val="a"/>
    <w:link w:val="2Char0"/>
    <w:rsid w:val="00AB54A0"/>
    <w:pPr>
      <w:spacing w:after="120" w:line="480" w:lineRule="auto"/>
      <w:ind w:leftChars="200" w:left="420"/>
    </w:pPr>
  </w:style>
  <w:style w:type="character" w:customStyle="1" w:styleId="2Char0">
    <w:name w:val="正文文本缩进 2 Char"/>
    <w:basedOn w:val="a0"/>
    <w:link w:val="21"/>
    <w:rsid w:val="00AB54A0"/>
    <w:rPr>
      <w:rFonts w:ascii="Times New Roman" w:eastAsia="宋体" w:hAnsi="Times New Roman" w:cs="Times New Roman"/>
      <w:sz w:val="24"/>
      <w:szCs w:val="24"/>
    </w:rPr>
  </w:style>
  <w:style w:type="paragraph" w:styleId="30">
    <w:name w:val="Body Text Indent 3"/>
    <w:aliases w:val="正文文字缩进 3"/>
    <w:basedOn w:val="a"/>
    <w:link w:val="3Char0"/>
    <w:rsid w:val="00AB54A0"/>
    <w:pPr>
      <w:spacing w:after="120"/>
      <w:ind w:leftChars="200" w:left="420"/>
    </w:pPr>
    <w:rPr>
      <w:sz w:val="16"/>
      <w:szCs w:val="16"/>
    </w:rPr>
  </w:style>
  <w:style w:type="character" w:customStyle="1" w:styleId="3Char0">
    <w:name w:val="正文文本缩进 3 Char"/>
    <w:basedOn w:val="a0"/>
    <w:link w:val="30"/>
    <w:rsid w:val="00AB54A0"/>
    <w:rPr>
      <w:rFonts w:ascii="Times New Roman" w:eastAsia="宋体" w:hAnsi="Times New Roman" w:cs="Times New Roman"/>
      <w:sz w:val="16"/>
      <w:szCs w:val="16"/>
    </w:rPr>
  </w:style>
  <w:style w:type="paragraph" w:styleId="ab">
    <w:name w:val="Body Text Indent"/>
    <w:basedOn w:val="a"/>
    <w:link w:val="Char3"/>
    <w:rsid w:val="00AB54A0"/>
    <w:pPr>
      <w:spacing w:after="120"/>
      <w:ind w:leftChars="200" w:left="420"/>
    </w:pPr>
  </w:style>
  <w:style w:type="character" w:customStyle="1" w:styleId="Char3">
    <w:name w:val="正文文本缩进 Char"/>
    <w:basedOn w:val="a0"/>
    <w:link w:val="ab"/>
    <w:rsid w:val="00AB54A0"/>
    <w:rPr>
      <w:rFonts w:ascii="Times New Roman" w:eastAsia="宋体" w:hAnsi="Times New Roman" w:cs="Times New Roman"/>
      <w:sz w:val="24"/>
      <w:szCs w:val="24"/>
    </w:rPr>
  </w:style>
  <w:style w:type="paragraph" w:customStyle="1" w:styleId="ac">
    <w:name w:val="申请书正文样式"/>
    <w:autoRedefine/>
    <w:rsid w:val="00AB54A0"/>
    <w:pPr>
      <w:jc w:val="both"/>
    </w:pPr>
    <w:rPr>
      <w:rFonts w:ascii="宋体" w:eastAsia="宋体" w:hAnsi="宋体" w:cs="Times New Roman"/>
      <w:kern w:val="0"/>
      <w:sz w:val="18"/>
      <w:szCs w:val="18"/>
    </w:rPr>
  </w:style>
  <w:style w:type="paragraph" w:styleId="HTML">
    <w:name w:val="HTML Preformatted"/>
    <w:basedOn w:val="a"/>
    <w:link w:val="HTMLChar"/>
    <w:rsid w:val="00AB5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AB54A0"/>
    <w:rPr>
      <w:rFonts w:ascii="黑体" w:eastAsia="黑体" w:hAnsi="Courier New" w:cs="Courier New"/>
      <w:kern w:val="0"/>
      <w:sz w:val="20"/>
      <w:szCs w:val="20"/>
    </w:rPr>
  </w:style>
  <w:style w:type="paragraph" w:customStyle="1" w:styleId="10">
    <w:name w:val="样式1"/>
    <w:basedOn w:val="a"/>
    <w:autoRedefine/>
    <w:rsid w:val="00AB54A0"/>
    <w:pPr>
      <w:spacing w:line="240" w:lineRule="exact"/>
      <w:ind w:firstLineChars="0" w:firstLine="480"/>
    </w:pPr>
    <w:rPr>
      <w:rFonts w:ascii="宋体" w:hAnsi="宋体"/>
      <w:bCs/>
      <w:color w:val="000000"/>
      <w:kern w:val="0"/>
      <w:sz w:val="21"/>
      <w:szCs w:val="21"/>
    </w:rPr>
  </w:style>
  <w:style w:type="paragraph" w:styleId="ad">
    <w:name w:val="Plain Text"/>
    <w:aliases w:val="普通文字,普通文字 Char"/>
    <w:basedOn w:val="a"/>
    <w:link w:val="Char4"/>
    <w:rsid w:val="00AB54A0"/>
    <w:pPr>
      <w:widowControl/>
      <w:spacing w:before="100" w:beforeAutospacing="1" w:after="100" w:afterAutospacing="1"/>
    </w:pPr>
    <w:rPr>
      <w:rFonts w:ascii="宋体" w:hAnsi="宋体"/>
      <w:kern w:val="0"/>
      <w:szCs w:val="21"/>
    </w:rPr>
  </w:style>
  <w:style w:type="character" w:customStyle="1" w:styleId="Char4">
    <w:name w:val="纯文本 Char"/>
    <w:aliases w:val="普通文字 Char2,普通文字 Char Char1"/>
    <w:basedOn w:val="a0"/>
    <w:link w:val="ad"/>
    <w:rsid w:val="00AB54A0"/>
    <w:rPr>
      <w:rFonts w:ascii="宋体" w:eastAsia="宋体" w:hAnsi="宋体" w:cs="Times New Roman"/>
      <w:kern w:val="0"/>
      <w:sz w:val="24"/>
      <w:szCs w:val="21"/>
    </w:rPr>
  </w:style>
  <w:style w:type="character" w:customStyle="1" w:styleId="Char5">
    <w:name w:val="本文正文 Char"/>
    <w:rsid w:val="00AB54A0"/>
    <w:rPr>
      <w:rFonts w:ascii="宋体" w:eastAsia="宋体" w:hAnsi="宋体" w:cs="宋体"/>
      <w:sz w:val="24"/>
      <w:szCs w:val="24"/>
      <w:lang w:val="en-US" w:eastAsia="zh-CN" w:bidi="ar-SA"/>
    </w:rPr>
  </w:style>
  <w:style w:type="character" w:customStyle="1" w:styleId="spelle">
    <w:name w:val="spelle"/>
    <w:basedOn w:val="a0"/>
    <w:rsid w:val="00AB54A0"/>
  </w:style>
  <w:style w:type="paragraph" w:customStyle="1" w:styleId="xl27">
    <w:name w:val="xl27"/>
    <w:basedOn w:val="a"/>
    <w:rsid w:val="00AB54A0"/>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e">
    <w:name w:val="小节标题"/>
    <w:basedOn w:val="a"/>
    <w:next w:val="a"/>
    <w:rsid w:val="00AB54A0"/>
    <w:pPr>
      <w:widowControl/>
      <w:spacing w:before="175" w:after="102" w:line="566" w:lineRule="atLeast"/>
      <w:textAlignment w:val="baseline"/>
    </w:pPr>
    <w:rPr>
      <w:rFonts w:eastAsia="黑体"/>
      <w:color w:val="000000"/>
      <w:kern w:val="0"/>
      <w:szCs w:val="20"/>
      <w:u w:color="000000"/>
    </w:rPr>
  </w:style>
  <w:style w:type="paragraph" w:customStyle="1" w:styleId="af">
    <w:name w:val="表格名称"/>
    <w:next w:val="ac"/>
    <w:autoRedefine/>
    <w:rsid w:val="00AB54A0"/>
    <w:pPr>
      <w:spacing w:line="320" w:lineRule="exact"/>
      <w:jc w:val="center"/>
    </w:pPr>
    <w:rPr>
      <w:rFonts w:ascii="楷体_GB2312" w:eastAsia="楷体_GB2312" w:hAnsi="Times New Roman" w:cs="Times New Roman"/>
      <w:kern w:val="0"/>
      <w:szCs w:val="21"/>
    </w:rPr>
  </w:style>
  <w:style w:type="character" w:styleId="af0">
    <w:name w:val="FollowedHyperlink"/>
    <w:rsid w:val="00AB54A0"/>
    <w:rPr>
      <w:color w:val="800080"/>
      <w:u w:val="single"/>
    </w:rPr>
  </w:style>
  <w:style w:type="character" w:styleId="af1">
    <w:name w:val="Hyperlink"/>
    <w:rsid w:val="00AB54A0"/>
    <w:rPr>
      <w:color w:val="0000FF"/>
      <w:sz w:val="21"/>
      <w:szCs w:val="21"/>
      <w:u w:val="single"/>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AB54A0"/>
    <w:rPr>
      <w:rFonts w:eastAsia="宋体"/>
      <w:b/>
      <w:bCs/>
      <w:kern w:val="2"/>
      <w:sz w:val="32"/>
      <w:szCs w:val="32"/>
      <w:lang w:val="en-US" w:eastAsia="zh-CN" w:bidi="ar-SA"/>
    </w:rPr>
  </w:style>
  <w:style w:type="character" w:customStyle="1" w:styleId="Char6">
    <w:name w:val=" Char"/>
    <w:rsid w:val="00AB54A0"/>
    <w:rPr>
      <w:rFonts w:eastAsia="宋体"/>
      <w:b/>
      <w:bCs/>
      <w:kern w:val="2"/>
      <w:sz w:val="32"/>
      <w:szCs w:val="32"/>
      <w:lang w:val="en-US" w:eastAsia="zh-CN" w:bidi="ar-SA"/>
    </w:rPr>
  </w:style>
  <w:style w:type="paragraph" w:styleId="2">
    <w:name w:val="Body Text 2"/>
    <w:basedOn w:val="a"/>
    <w:link w:val="2Char1"/>
    <w:rsid w:val="00AB54A0"/>
    <w:pPr>
      <w:numPr>
        <w:numId w:val="1"/>
      </w:numPr>
      <w:tabs>
        <w:tab w:val="clear" w:pos="0"/>
      </w:tabs>
      <w:spacing w:after="120" w:line="480" w:lineRule="auto"/>
      <w:ind w:firstLine="200"/>
    </w:pPr>
  </w:style>
  <w:style w:type="character" w:customStyle="1" w:styleId="2Char1">
    <w:name w:val="正文文本 2 Char"/>
    <w:basedOn w:val="a0"/>
    <w:link w:val="2"/>
    <w:rsid w:val="00AB54A0"/>
    <w:rPr>
      <w:rFonts w:ascii="Times New Roman" w:eastAsia="宋体" w:hAnsi="Times New Roman" w:cs="Times New Roman"/>
      <w:sz w:val="24"/>
      <w:szCs w:val="24"/>
    </w:rPr>
  </w:style>
  <w:style w:type="paragraph" w:styleId="31">
    <w:name w:val="Body Text 3"/>
    <w:basedOn w:val="a"/>
    <w:link w:val="3Char1"/>
    <w:rsid w:val="00AB54A0"/>
    <w:pPr>
      <w:spacing w:after="120"/>
    </w:pPr>
    <w:rPr>
      <w:sz w:val="16"/>
      <w:szCs w:val="16"/>
    </w:rPr>
  </w:style>
  <w:style w:type="character" w:customStyle="1" w:styleId="3Char1">
    <w:name w:val="正文文本 3 Char"/>
    <w:basedOn w:val="a0"/>
    <w:link w:val="31"/>
    <w:rsid w:val="00AB54A0"/>
    <w:rPr>
      <w:rFonts w:ascii="Times New Roman" w:eastAsia="宋体" w:hAnsi="Times New Roman" w:cs="Times New Roman"/>
      <w:sz w:val="16"/>
      <w:szCs w:val="16"/>
    </w:rPr>
  </w:style>
  <w:style w:type="paragraph" w:customStyle="1" w:styleId="af2">
    <w:name w:val="正文条目"/>
    <w:basedOn w:val="a"/>
    <w:rsid w:val="00AB54A0"/>
    <w:pPr>
      <w:numPr>
        <w:numId w:val="1"/>
      </w:numPr>
      <w:spacing w:line="312" w:lineRule="auto"/>
    </w:pPr>
    <w:rPr>
      <w:rFonts w:ascii="宋体" w:hAnsi="宋体"/>
    </w:rPr>
  </w:style>
  <w:style w:type="character" w:customStyle="1" w:styleId="f14lh15">
    <w:name w:val="f14 lh15"/>
    <w:basedOn w:val="a0"/>
    <w:rsid w:val="00AB54A0"/>
  </w:style>
  <w:style w:type="paragraph" w:styleId="af3">
    <w:name w:val="Body Text First Indent"/>
    <w:basedOn w:val="a9"/>
    <w:link w:val="Char7"/>
    <w:rsid w:val="00AB54A0"/>
    <w:pPr>
      <w:spacing w:after="120"/>
      <w:ind w:firstLineChars="100" w:firstLine="420"/>
    </w:pPr>
    <w:rPr>
      <w:rFonts w:eastAsia="宋体"/>
      <w:sz w:val="21"/>
    </w:rPr>
  </w:style>
  <w:style w:type="character" w:customStyle="1" w:styleId="Char7">
    <w:name w:val="正文首行缩进 Char"/>
    <w:basedOn w:val="Char2"/>
    <w:link w:val="af3"/>
    <w:rsid w:val="00AB54A0"/>
    <w:rPr>
      <w:rFonts w:ascii="Times New Roman" w:eastAsia="宋体" w:hAnsi="Times New Roman" w:cs="Times New Roman"/>
      <w:sz w:val="28"/>
      <w:szCs w:val="24"/>
    </w:rPr>
  </w:style>
  <w:style w:type="paragraph" w:styleId="11">
    <w:name w:val="toc 1"/>
    <w:basedOn w:val="a"/>
    <w:next w:val="a"/>
    <w:autoRedefine/>
    <w:semiHidden/>
    <w:rsid w:val="00AB54A0"/>
  </w:style>
  <w:style w:type="paragraph" w:styleId="22">
    <w:name w:val="toc 2"/>
    <w:basedOn w:val="a"/>
    <w:next w:val="a"/>
    <w:autoRedefine/>
    <w:semiHidden/>
    <w:rsid w:val="00AB54A0"/>
    <w:pPr>
      <w:tabs>
        <w:tab w:val="right" w:leader="dot" w:pos="8296"/>
      </w:tabs>
      <w:ind w:leftChars="73" w:left="175" w:firstLineChars="1" w:firstLine="3"/>
    </w:pPr>
    <w:rPr>
      <w:rFonts w:hAnsi="宋体"/>
      <w:noProof/>
    </w:rPr>
  </w:style>
  <w:style w:type="paragraph" w:styleId="af4">
    <w:name w:val="Document Map"/>
    <w:basedOn w:val="a"/>
    <w:link w:val="Char8"/>
    <w:semiHidden/>
    <w:rsid w:val="00AB54A0"/>
    <w:pPr>
      <w:shd w:val="clear" w:color="auto" w:fill="000080"/>
    </w:pPr>
  </w:style>
  <w:style w:type="character" w:customStyle="1" w:styleId="Char8">
    <w:name w:val="文档结构图 Char"/>
    <w:basedOn w:val="a0"/>
    <w:link w:val="af4"/>
    <w:semiHidden/>
    <w:rsid w:val="00AB54A0"/>
    <w:rPr>
      <w:rFonts w:ascii="Times New Roman" w:eastAsia="宋体" w:hAnsi="Times New Roman" w:cs="Times New Roman"/>
      <w:sz w:val="24"/>
      <w:szCs w:val="24"/>
      <w:shd w:val="clear" w:color="auto" w:fill="000080"/>
    </w:rPr>
  </w:style>
  <w:style w:type="character" w:customStyle="1" w:styleId="ttag">
    <w:name w:val="t_tag"/>
    <w:basedOn w:val="a0"/>
    <w:rsid w:val="00AB54A0"/>
  </w:style>
  <w:style w:type="paragraph" w:customStyle="1" w:styleId="Char10">
    <w:name w:val="Char1"/>
    <w:basedOn w:val="a"/>
    <w:rsid w:val="00AB54A0"/>
    <w:rPr>
      <w:szCs w:val="20"/>
    </w:rPr>
  </w:style>
  <w:style w:type="paragraph" w:styleId="af5">
    <w:name w:val="Normal Indent"/>
    <w:basedOn w:val="a"/>
    <w:rsid w:val="00AB54A0"/>
    <w:pPr>
      <w:spacing w:line="240" w:lineRule="atLeast"/>
      <w:ind w:firstLine="420"/>
    </w:pPr>
    <w:rPr>
      <w:rFonts w:ascii="Arial" w:hAnsi="Arial"/>
      <w:szCs w:val="20"/>
    </w:rPr>
  </w:style>
  <w:style w:type="paragraph" w:customStyle="1" w:styleId="CharCharCharChar">
    <w:name w:val=" Char Char Char Char"/>
    <w:basedOn w:val="a"/>
    <w:semiHidden/>
    <w:rsid w:val="00AB54A0"/>
    <w:pPr>
      <w:widowControl/>
      <w:spacing w:after="160" w:line="240" w:lineRule="exact"/>
      <w:jc w:val="left"/>
    </w:pPr>
    <w:rPr>
      <w:rFonts w:ascii="Verdana" w:hAnsi="Verdana"/>
      <w:kern w:val="0"/>
      <w:sz w:val="20"/>
      <w:szCs w:val="20"/>
      <w:lang w:eastAsia="en-US"/>
    </w:rPr>
  </w:style>
  <w:style w:type="paragraph" w:customStyle="1" w:styleId="CharCharCharCharCharCharChar">
    <w:name w:val=" Char Char Char Char Char Char Char"/>
    <w:basedOn w:val="a"/>
    <w:semiHidden/>
    <w:rsid w:val="00AB54A0"/>
    <w:pPr>
      <w:widowControl/>
      <w:spacing w:after="160" w:line="240" w:lineRule="exact"/>
      <w:jc w:val="left"/>
    </w:pPr>
    <w:rPr>
      <w:rFonts w:ascii="Verdana" w:hAnsi="Verdana"/>
      <w:kern w:val="0"/>
      <w:sz w:val="20"/>
      <w:szCs w:val="20"/>
      <w:lang w:eastAsia="en-US"/>
    </w:rPr>
  </w:style>
  <w:style w:type="paragraph" w:styleId="23">
    <w:name w:val="List 2"/>
    <w:basedOn w:val="a"/>
    <w:rsid w:val="00AB54A0"/>
    <w:pPr>
      <w:ind w:left="840" w:hanging="420"/>
    </w:pPr>
    <w:rPr>
      <w:szCs w:val="20"/>
    </w:rPr>
  </w:style>
  <w:style w:type="paragraph" w:styleId="af6">
    <w:name w:val="Block Text"/>
    <w:basedOn w:val="a"/>
    <w:rsid w:val="00AB54A0"/>
    <w:pPr>
      <w:spacing w:beforeLines="50" w:before="156" w:afterLines="50" w:after="156" w:line="300" w:lineRule="auto"/>
      <w:ind w:leftChars="-49" w:left="-103" w:rightChars="-51"/>
      <w:jc w:val="center"/>
    </w:pPr>
    <w:rPr>
      <w:rFonts w:ascii="宋体" w:hAnsi="宋体"/>
      <w:szCs w:val="20"/>
    </w:rPr>
  </w:style>
  <w:style w:type="paragraph" w:styleId="32">
    <w:name w:val="toc 3"/>
    <w:basedOn w:val="a"/>
    <w:next w:val="a"/>
    <w:autoRedefine/>
    <w:semiHidden/>
    <w:rsid w:val="00AB54A0"/>
    <w:pPr>
      <w:tabs>
        <w:tab w:val="right" w:leader="dot" w:pos="8296"/>
      </w:tabs>
      <w:spacing w:line="400" w:lineRule="exact"/>
      <w:ind w:leftChars="73" w:left="175" w:firstLineChars="177" w:firstLine="425"/>
    </w:pPr>
  </w:style>
  <w:style w:type="paragraph" w:styleId="af7">
    <w:name w:val="Date"/>
    <w:basedOn w:val="a"/>
    <w:next w:val="a"/>
    <w:link w:val="Char9"/>
    <w:rsid w:val="00AB54A0"/>
    <w:pPr>
      <w:ind w:leftChars="2500" w:left="100"/>
    </w:pPr>
  </w:style>
  <w:style w:type="character" w:customStyle="1" w:styleId="Char9">
    <w:name w:val="日期 Char"/>
    <w:basedOn w:val="a0"/>
    <w:link w:val="af7"/>
    <w:rsid w:val="00AB54A0"/>
    <w:rPr>
      <w:rFonts w:ascii="Times New Roman" w:eastAsia="宋体" w:hAnsi="Times New Roman" w:cs="Times New Roman"/>
      <w:sz w:val="24"/>
      <w:szCs w:val="24"/>
    </w:rPr>
  </w:style>
  <w:style w:type="paragraph" w:customStyle="1" w:styleId="CharCharCharCharCharCharCharCharCharCharCharCharChar">
    <w:name w:val=" Char Char Char Char Char Char Char Char Char Char Char Char Char"/>
    <w:basedOn w:val="a"/>
    <w:rsid w:val="00AB54A0"/>
    <w:pPr>
      <w:snapToGrid w:val="0"/>
    </w:pPr>
    <w:rPr>
      <w:sz w:val="21"/>
      <w:szCs w:val="20"/>
    </w:rPr>
  </w:style>
  <w:style w:type="character" w:customStyle="1" w:styleId="CharChar4">
    <w:name w:val=" Char Char4"/>
    <w:rsid w:val="00AB54A0"/>
    <w:rPr>
      <w:rFonts w:eastAsia="宋体"/>
      <w:b/>
      <w:kern w:val="2"/>
      <w:sz w:val="21"/>
      <w:lang w:val="en-US" w:eastAsia="zh-CN" w:bidi="ar-SA"/>
    </w:rPr>
  </w:style>
  <w:style w:type="character" w:customStyle="1" w:styleId="CharChar3">
    <w:name w:val=" Char Char3"/>
    <w:rsid w:val="00AB54A0"/>
    <w:rPr>
      <w:rFonts w:eastAsia="宋体"/>
      <w:b/>
      <w:kern w:val="2"/>
      <w:sz w:val="21"/>
      <w:lang w:val="en-US" w:eastAsia="zh-CN" w:bidi="ar-SA"/>
    </w:rPr>
  </w:style>
  <w:style w:type="character" w:customStyle="1" w:styleId="CharChar2">
    <w:name w:val=" Char Char2"/>
    <w:rsid w:val="00AB54A0"/>
    <w:rPr>
      <w:rFonts w:eastAsia="宋体"/>
      <w:b/>
      <w:kern w:val="2"/>
      <w:sz w:val="21"/>
      <w:lang w:val="en-US" w:eastAsia="zh-CN" w:bidi="ar-SA"/>
    </w:rPr>
  </w:style>
  <w:style w:type="character" w:customStyle="1" w:styleId="CharChar6">
    <w:name w:val=" Char Char6"/>
    <w:rsid w:val="00AB54A0"/>
    <w:rPr>
      <w:rFonts w:ascii="宋体" w:eastAsia="宋体" w:hAnsi="Courier New"/>
      <w:kern w:val="2"/>
      <w:sz w:val="21"/>
      <w:lang w:val="en-US" w:eastAsia="zh-CN" w:bidi="ar-SA"/>
    </w:rPr>
  </w:style>
  <w:style w:type="character" w:customStyle="1" w:styleId="CharChar1">
    <w:name w:val=" Char Char1"/>
    <w:rsid w:val="00AB54A0"/>
    <w:rPr>
      <w:rFonts w:eastAsia="宋体"/>
      <w:kern w:val="2"/>
      <w:sz w:val="18"/>
      <w:szCs w:val="18"/>
      <w:lang w:val="en-US" w:eastAsia="zh-CN" w:bidi="ar-SA"/>
    </w:rPr>
  </w:style>
  <w:style w:type="character" w:customStyle="1" w:styleId="CharChar">
    <w:name w:val=" Char Char"/>
    <w:rsid w:val="00AB54A0"/>
    <w:rPr>
      <w:rFonts w:eastAsia="宋体"/>
      <w:kern w:val="2"/>
      <w:sz w:val="21"/>
      <w:szCs w:val="24"/>
      <w:lang w:val="en-US" w:eastAsia="zh-CN" w:bidi="ar-SA"/>
    </w:rPr>
  </w:style>
  <w:style w:type="paragraph" w:customStyle="1" w:styleId="pian">
    <w:name w:val="pian"/>
    <w:basedOn w:val="a"/>
    <w:rsid w:val="00AB54A0"/>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lackw">
    <w:name w:val="blackw"/>
    <w:basedOn w:val="a"/>
    <w:rsid w:val="00AB54A0"/>
    <w:pPr>
      <w:widowControl/>
      <w:spacing w:before="100" w:beforeAutospacing="1" w:after="100" w:afterAutospacing="1" w:line="300" w:lineRule="atLeast"/>
      <w:ind w:firstLineChars="0" w:firstLine="0"/>
      <w:jc w:val="left"/>
    </w:pPr>
    <w:rPr>
      <w:rFonts w:ascii="" w:hAnsi=""/>
      <w:color w:val="000080"/>
      <w:kern w:val="0"/>
      <w:sz w:val="18"/>
      <w:szCs w:val="18"/>
    </w:rPr>
  </w:style>
  <w:style w:type="character" w:customStyle="1" w:styleId="unnamed11">
    <w:name w:val="unnamed11"/>
    <w:rsid w:val="00AB54A0"/>
    <w:rPr>
      <w:sz w:val="18"/>
      <w:szCs w:val="18"/>
    </w:rPr>
  </w:style>
  <w:style w:type="paragraph" w:customStyle="1" w:styleId="style10">
    <w:name w:val="style10"/>
    <w:basedOn w:val="a"/>
    <w:rsid w:val="00AB54A0"/>
    <w:pPr>
      <w:widowControl/>
      <w:spacing w:before="100" w:beforeAutospacing="1" w:after="100" w:afterAutospacing="1" w:line="240" w:lineRule="auto"/>
      <w:ind w:firstLineChars="0" w:firstLine="0"/>
      <w:jc w:val="left"/>
    </w:pPr>
    <w:rPr>
      <w:rFonts w:ascii="宋体" w:hAnsi="宋体" w:cs="宋体"/>
      <w:kern w:val="0"/>
      <w:lang w:bidi="th-TH"/>
    </w:rPr>
  </w:style>
  <w:style w:type="character" w:customStyle="1" w:styleId="yx1">
    <w:name w:val="yx1"/>
    <w:rsid w:val="00AB54A0"/>
    <w:rPr>
      <w:sz w:val="20"/>
      <w:szCs w:val="20"/>
    </w:rPr>
  </w:style>
  <w:style w:type="paragraph" w:customStyle="1" w:styleId="af8">
    <w:name w:val="正文 + 小五"/>
    <w:basedOn w:val="a"/>
    <w:rsid w:val="00AB54A0"/>
    <w:pPr>
      <w:spacing w:line="240" w:lineRule="auto"/>
      <w:ind w:firstLineChars="0" w:firstLine="0"/>
    </w:pPr>
    <w:rPr>
      <w:sz w:val="18"/>
      <w:szCs w:val="18"/>
    </w:rPr>
  </w:style>
  <w:style w:type="paragraph" w:customStyle="1" w:styleId="af9">
    <w:name w:val="标准"/>
    <w:basedOn w:val="a"/>
    <w:rsid w:val="00AB54A0"/>
    <w:pPr>
      <w:adjustRightInd w:val="0"/>
      <w:spacing w:line="312" w:lineRule="atLeast"/>
      <w:ind w:firstLineChars="0" w:firstLine="0"/>
      <w:textAlignment w:val="baseline"/>
    </w:pPr>
    <w:rPr>
      <w:kern w:val="0"/>
      <w:sz w:val="21"/>
      <w:szCs w:val="20"/>
    </w:rPr>
  </w:style>
  <w:style w:type="paragraph" w:styleId="afa">
    <w:name w:val="List"/>
    <w:basedOn w:val="a"/>
    <w:rsid w:val="00AB54A0"/>
    <w:pPr>
      <w:spacing w:line="240" w:lineRule="auto"/>
      <w:ind w:left="200" w:hangingChars="200" w:hanging="200"/>
    </w:pPr>
    <w:rPr>
      <w:sz w:val="21"/>
      <w:szCs w:val="20"/>
    </w:rPr>
  </w:style>
  <w:style w:type="paragraph" w:styleId="33">
    <w:name w:val="List 3"/>
    <w:basedOn w:val="a"/>
    <w:rsid w:val="00AB54A0"/>
    <w:pPr>
      <w:spacing w:line="240" w:lineRule="auto"/>
      <w:ind w:leftChars="400" w:left="100" w:hangingChars="200" w:hanging="200"/>
    </w:pPr>
    <w:rPr>
      <w:sz w:val="21"/>
      <w:szCs w:val="20"/>
    </w:rPr>
  </w:style>
  <w:style w:type="paragraph" w:customStyle="1" w:styleId="xl29">
    <w:name w:val="xl29"/>
    <w:basedOn w:val="a"/>
    <w:rsid w:val="00AB54A0"/>
    <w:pPr>
      <w:widowControl/>
      <w:spacing w:before="100" w:beforeAutospacing="1" w:after="100" w:afterAutospacing="1" w:line="240" w:lineRule="auto"/>
      <w:ind w:firstLineChars="0" w:firstLine="0"/>
      <w:jc w:val="center"/>
    </w:pPr>
    <w:rPr>
      <w:rFonts w:ascii="宋体" w:hAnsi="宋体"/>
      <w:b/>
      <w:kern w:val="0"/>
      <w:sz w:val="28"/>
      <w:szCs w:val="20"/>
    </w:rPr>
  </w:style>
  <w:style w:type="paragraph" w:customStyle="1" w:styleId="Style7">
    <w:name w:val="_Style 7"/>
    <w:basedOn w:val="a"/>
    <w:next w:val="a"/>
    <w:rsid w:val="00AB54A0"/>
    <w:pPr>
      <w:spacing w:line="240" w:lineRule="auto"/>
      <w:ind w:firstLineChars="0" w:firstLine="0"/>
    </w:pPr>
    <w:rPr>
      <w:rFonts w:ascii="宋体" w:hAnsi="Courier New"/>
      <w:sz w:val="21"/>
      <w:szCs w:val="20"/>
    </w:rPr>
  </w:style>
  <w:style w:type="paragraph" w:customStyle="1" w:styleId="Style2">
    <w:name w:val="_Style 2"/>
    <w:basedOn w:val="a"/>
    <w:next w:val="ad"/>
    <w:rsid w:val="00AB54A0"/>
    <w:pPr>
      <w:spacing w:line="240" w:lineRule="auto"/>
      <w:ind w:firstLineChars="0" w:firstLine="0"/>
    </w:pPr>
    <w:rPr>
      <w:rFonts w:ascii="宋体" w:hAnsi="Courier New"/>
      <w:sz w:val="21"/>
      <w:szCs w:val="20"/>
    </w:rPr>
  </w:style>
  <w:style w:type="character" w:customStyle="1" w:styleId="articletext1">
    <w:name w:val="article_text1"/>
    <w:rsid w:val="00AB54A0"/>
    <w:rPr>
      <w:sz w:val="23"/>
      <w:szCs w:val="23"/>
    </w:rPr>
  </w:style>
  <w:style w:type="paragraph" w:customStyle="1" w:styleId="biao1">
    <w:name w:val="biao1"/>
    <w:basedOn w:val="a"/>
    <w:rsid w:val="00AB54A0"/>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character" w:customStyle="1" w:styleId="Chara">
    <w:name w:val="无间隔 Char"/>
    <w:rsid w:val="00AB54A0"/>
    <w:rPr>
      <w:rFonts w:ascii="Calibri" w:eastAsia="宋体" w:hAnsi="Calibri"/>
      <w:sz w:val="22"/>
      <w:lang w:val="en-US" w:eastAsia="zh-CN" w:bidi="ar-SA"/>
    </w:rPr>
  </w:style>
  <w:style w:type="paragraph" w:styleId="afb">
    <w:name w:val="No Spacing"/>
    <w:qFormat/>
    <w:rsid w:val="00AB54A0"/>
    <w:rPr>
      <w:rFonts w:ascii="Calibri" w:eastAsia="宋体" w:hAnsi="Calibri" w:cs="Times New Roman"/>
      <w:kern w:val="0"/>
      <w:sz w:val="22"/>
      <w:szCs w:val="20"/>
    </w:rPr>
  </w:style>
  <w:style w:type="paragraph" w:customStyle="1" w:styleId="style27">
    <w:name w:val="style27"/>
    <w:basedOn w:val="a"/>
    <w:rsid w:val="00AB54A0"/>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12">
    <w:name w:val="1"/>
    <w:basedOn w:val="a"/>
    <w:next w:val="ad"/>
    <w:rsid w:val="00AB54A0"/>
    <w:pPr>
      <w:spacing w:line="240" w:lineRule="auto"/>
      <w:ind w:firstLineChars="0" w:firstLine="0"/>
    </w:pPr>
    <w:rPr>
      <w:rFonts w:ascii="宋体" w:hAnsi="Courier New"/>
      <w:sz w:val="21"/>
      <w:szCs w:val="20"/>
    </w:rPr>
  </w:style>
  <w:style w:type="paragraph" w:customStyle="1" w:styleId="jie">
    <w:name w:val="jie"/>
    <w:basedOn w:val="a"/>
    <w:rsid w:val="00AB54A0"/>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AB54A0"/>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AB54A0"/>
    <w:pPr>
      <w:widowControl/>
      <w:spacing w:before="100" w:beforeAutospacing="1" w:after="100" w:afterAutospacing="1" w:line="240" w:lineRule="auto"/>
      <w:ind w:firstLineChars="0" w:firstLine="0"/>
      <w:jc w:val="left"/>
    </w:pPr>
    <w:rPr>
      <w:rFonts w:ascii="Arial" w:hAnsi="Arial"/>
      <w:color w:val="000000"/>
      <w:kern w:val="0"/>
      <w:sz w:val="29"/>
      <w:szCs w:val="20"/>
    </w:rPr>
  </w:style>
  <w:style w:type="character" w:customStyle="1" w:styleId="CharChar0">
    <w:name w:val="普通文字 Char Char"/>
    <w:rsid w:val="00AB54A0"/>
    <w:rPr>
      <w:rFonts w:ascii="宋体" w:eastAsia="宋体" w:hAnsi="Courier New"/>
      <w:kern w:val="2"/>
      <w:sz w:val="21"/>
      <w:lang w:val="en-US" w:eastAsia="zh-CN" w:bidi="ar-SA"/>
    </w:rPr>
  </w:style>
  <w:style w:type="character" w:customStyle="1" w:styleId="zi11">
    <w:name w:val="zi11"/>
    <w:rsid w:val="00AB54A0"/>
    <w:rPr>
      <w:strike w:val="0"/>
      <w:dstrike w:val="0"/>
      <w:color w:val="333333"/>
      <w:sz w:val="21"/>
      <w:szCs w:val="21"/>
      <w:u w:val="none"/>
      <w:effect w:val="none"/>
    </w:rPr>
  </w:style>
  <w:style w:type="character" w:customStyle="1" w:styleId="style61">
    <w:name w:val="style61"/>
    <w:rsid w:val="00AB54A0"/>
    <w:rPr>
      <w:color w:val="000000"/>
      <w:sz w:val="18"/>
      <w:szCs w:val="18"/>
    </w:rPr>
  </w:style>
  <w:style w:type="character" w:customStyle="1" w:styleId="CharCharChar">
    <w:name w:val="普通文字 Char Char Char"/>
    <w:aliases w:val="普通文字 Char Char Char1,普通文字 Char1"/>
    <w:rsid w:val="00AB54A0"/>
    <w:rPr>
      <w:rFonts w:ascii="宋体" w:eastAsia="宋体" w:hAnsi="Courier New"/>
      <w:kern w:val="2"/>
      <w:sz w:val="21"/>
      <w:lang w:val="en-US" w:eastAsia="zh-CN" w:bidi="ar-SA"/>
    </w:rPr>
  </w:style>
  <w:style w:type="character" w:customStyle="1" w:styleId="CharChar60">
    <w:name w:val="Char Char6"/>
    <w:locked/>
    <w:rsid w:val="00AB54A0"/>
    <w:rPr>
      <w:rFonts w:ascii="宋体" w:eastAsia="宋体" w:hAnsi="Courier New"/>
      <w:kern w:val="2"/>
      <w:sz w:val="21"/>
      <w:lang w:val="en-US" w:eastAsia="zh-CN" w:bidi="ar-SA"/>
    </w:rPr>
  </w:style>
  <w:style w:type="character" w:customStyle="1" w:styleId="articlecontent">
    <w:name w:val="articlecontent"/>
    <w:basedOn w:val="a0"/>
    <w:rsid w:val="00AB54A0"/>
  </w:style>
  <w:style w:type="paragraph" w:customStyle="1" w:styleId="20011">
    <w:name w:val="样式 标题 2 + 宋体 四号 段前: 0 磅 段后: 0 磅 行距: 多倍行距 1.1 字行"/>
    <w:basedOn w:val="20"/>
    <w:rsid w:val="00AB54A0"/>
    <w:pPr>
      <w:widowControl w:val="0"/>
      <w:spacing w:line="264" w:lineRule="auto"/>
      <w:ind w:firstLineChars="0" w:firstLine="0"/>
    </w:pPr>
    <w:rPr>
      <w:rFonts w:cs="宋体"/>
      <w:kern w:val="2"/>
      <w:szCs w:val="20"/>
    </w:rPr>
  </w:style>
  <w:style w:type="paragraph" w:customStyle="1" w:styleId="Date">
    <w:name w:val="Date"/>
    <w:basedOn w:val="a9"/>
    <w:next w:val="a"/>
    <w:rsid w:val="00AB54A0"/>
    <w:pPr>
      <w:spacing w:after="440" w:line="240" w:lineRule="atLeast"/>
      <w:ind w:firstLineChars="0" w:firstLine="0"/>
      <w:jc w:val="center"/>
    </w:pPr>
    <w:rPr>
      <w:rFonts w:eastAsia="宋体"/>
      <w:sz w:val="21"/>
      <w:szCs w:val="20"/>
    </w:rPr>
  </w:style>
  <w:style w:type="paragraph" w:customStyle="1" w:styleId="prodname">
    <w:name w:val="prodname"/>
    <w:basedOn w:val="a"/>
    <w:rsid w:val="00AB54A0"/>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styleId="afc">
    <w:name w:val="annotation text"/>
    <w:basedOn w:val="a"/>
    <w:link w:val="Charb"/>
    <w:semiHidden/>
    <w:rsid w:val="00AB54A0"/>
    <w:pPr>
      <w:spacing w:line="240" w:lineRule="auto"/>
      <w:ind w:firstLineChars="0" w:firstLine="0"/>
      <w:jc w:val="left"/>
    </w:pPr>
    <w:rPr>
      <w:sz w:val="21"/>
    </w:rPr>
  </w:style>
  <w:style w:type="character" w:customStyle="1" w:styleId="Charb">
    <w:name w:val="批注文字 Char"/>
    <w:basedOn w:val="a0"/>
    <w:link w:val="afc"/>
    <w:semiHidden/>
    <w:rsid w:val="00AB54A0"/>
    <w:rPr>
      <w:rFonts w:ascii="Times New Roman" w:eastAsia="宋体" w:hAnsi="Times New Roman" w:cs="Times New Roman"/>
      <w:szCs w:val="24"/>
    </w:rPr>
  </w:style>
  <w:style w:type="paragraph" w:styleId="afd">
    <w:name w:val="annotation subject"/>
    <w:basedOn w:val="afc"/>
    <w:next w:val="afc"/>
    <w:link w:val="Charc"/>
    <w:rsid w:val="00AB54A0"/>
    <w:rPr>
      <w:b/>
      <w:bCs/>
    </w:rPr>
  </w:style>
  <w:style w:type="character" w:customStyle="1" w:styleId="Charc">
    <w:name w:val="批注主题 Char"/>
    <w:basedOn w:val="Charb"/>
    <w:link w:val="afd"/>
    <w:rsid w:val="00AB54A0"/>
    <w:rPr>
      <w:rFonts w:ascii="Times New Roman" w:eastAsia="宋体" w:hAnsi="Times New Roman" w:cs="Times New Roman"/>
      <w:b/>
      <w:bCs/>
      <w:szCs w:val="24"/>
    </w:rPr>
  </w:style>
  <w:style w:type="paragraph" w:customStyle="1" w:styleId="fuwu">
    <w:name w:val="fuwu"/>
    <w:basedOn w:val="a"/>
    <w:rsid w:val="00AB54A0"/>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24">
    <w:name w:val="style24"/>
    <w:basedOn w:val="a"/>
    <w:rsid w:val="00AB54A0"/>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f14">
    <w:name w:val="f14"/>
    <w:basedOn w:val="a"/>
    <w:rsid w:val="00AB54A0"/>
    <w:pPr>
      <w:widowControl/>
      <w:spacing w:before="150" w:after="100" w:afterAutospacing="1" w:line="360" w:lineRule="atLeast"/>
      <w:ind w:firstLineChars="0" w:firstLine="520"/>
      <w:jc w:val="left"/>
    </w:pPr>
    <w:rPr>
      <w:rFonts w:ascii="宋体" w:hAnsi="宋体"/>
      <w:color w:val="000000"/>
      <w:kern w:val="0"/>
    </w:rPr>
  </w:style>
  <w:style w:type="paragraph" w:customStyle="1" w:styleId="ParaChar">
    <w:name w:val="默认段落字体 Para Char"/>
    <w:basedOn w:val="a"/>
    <w:autoRedefine/>
    <w:rsid w:val="00AB54A0"/>
    <w:pPr>
      <w:spacing w:beforeLines="50" w:before="50" w:afterLines="50" w:after="50" w:line="240" w:lineRule="auto"/>
      <w:ind w:firstLineChars="0" w:firstLine="0"/>
      <w:jc w:val="left"/>
    </w:pPr>
    <w:rPr>
      <w:sz w:val="30"/>
      <w:szCs w:val="32"/>
    </w:rPr>
  </w:style>
  <w:style w:type="paragraph" w:customStyle="1" w:styleId="CharCharCharChar0">
    <w:name w:val="Char Char Char Char"/>
    <w:basedOn w:val="a"/>
    <w:rsid w:val="00AB54A0"/>
    <w:pPr>
      <w:widowControl/>
      <w:spacing w:after="160" w:line="240" w:lineRule="exact"/>
      <w:ind w:firstLineChars="0" w:firstLine="0"/>
      <w:jc w:val="left"/>
    </w:pPr>
    <w:rPr>
      <w:rFonts w:ascii="Verdana" w:hAnsi="Verdana"/>
      <w:kern w:val="0"/>
      <w:sz w:val="20"/>
      <w:szCs w:val="20"/>
      <w:lang w:eastAsia="en-US"/>
    </w:rPr>
  </w:style>
  <w:style w:type="table" w:styleId="afe">
    <w:name w:val="Table Grid"/>
    <w:basedOn w:val="a1"/>
    <w:rsid w:val="00AB54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semiHidden/>
    <w:rsid w:val="00AB54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A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AB54A0"/>
    <w:pPr>
      <w:keepNext/>
      <w:keepLines/>
      <w:spacing w:beforeLines="50" w:before="50" w:afterLines="50" w:after="50"/>
      <w:outlineLvl w:val="0"/>
    </w:pPr>
    <w:rPr>
      <w:rFonts w:eastAsia="黑体"/>
      <w:b/>
      <w:bCs/>
      <w:kern w:val="44"/>
      <w:sz w:val="32"/>
      <w:szCs w:val="32"/>
    </w:rPr>
  </w:style>
  <w:style w:type="paragraph" w:styleId="20">
    <w:name w:val="heading 2"/>
    <w:next w:val="a"/>
    <w:link w:val="2Char"/>
    <w:qFormat/>
    <w:rsid w:val="00AB54A0"/>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AB54A0"/>
    <w:pPr>
      <w:keepNext/>
      <w:keepLines/>
      <w:outlineLvl w:val="2"/>
    </w:pPr>
    <w:rPr>
      <w:bCs/>
    </w:rPr>
  </w:style>
  <w:style w:type="paragraph" w:styleId="4">
    <w:name w:val="heading 4"/>
    <w:basedOn w:val="a"/>
    <w:next w:val="a"/>
    <w:link w:val="4Char"/>
    <w:qFormat/>
    <w:rsid w:val="00AB54A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B54A0"/>
    <w:pPr>
      <w:keepNext/>
      <w:spacing w:line="240" w:lineRule="auto"/>
      <w:ind w:firstLine="419"/>
      <w:jc w:val="center"/>
      <w:outlineLvl w:val="4"/>
    </w:pPr>
    <w:rPr>
      <w:b/>
      <w:sz w:val="21"/>
      <w:szCs w:val="20"/>
    </w:rPr>
  </w:style>
  <w:style w:type="paragraph" w:styleId="6">
    <w:name w:val="heading 6"/>
    <w:basedOn w:val="a"/>
    <w:next w:val="a"/>
    <w:link w:val="6Char"/>
    <w:qFormat/>
    <w:rsid w:val="00AB54A0"/>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AB54A0"/>
    <w:pPr>
      <w:keepNext/>
      <w:spacing w:line="240" w:lineRule="auto"/>
      <w:ind w:firstLineChars="0" w:firstLine="0"/>
      <w:outlineLvl w:val="6"/>
    </w:pPr>
    <w:rPr>
      <w:sz w:val="28"/>
    </w:rPr>
  </w:style>
  <w:style w:type="paragraph" w:styleId="9">
    <w:name w:val="heading 9"/>
    <w:basedOn w:val="a"/>
    <w:next w:val="a"/>
    <w:link w:val="9Char"/>
    <w:qFormat/>
    <w:rsid w:val="00AB54A0"/>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AB54A0"/>
    <w:rPr>
      <w:rFonts w:ascii="Times New Roman" w:eastAsia="黑体" w:hAnsi="Times New Roman" w:cs="Times New Roman"/>
      <w:b/>
      <w:bCs/>
      <w:kern w:val="44"/>
      <w:sz w:val="32"/>
      <w:szCs w:val="32"/>
    </w:rPr>
  </w:style>
  <w:style w:type="character" w:customStyle="1" w:styleId="2Char">
    <w:name w:val="标题 2 Char"/>
    <w:basedOn w:val="a0"/>
    <w:link w:val="20"/>
    <w:rsid w:val="00AB54A0"/>
    <w:rPr>
      <w:rFonts w:ascii="宋体" w:eastAsia="宋体" w:hAnsi="宋体" w:cs="Times New Roman"/>
      <w:b/>
      <w:bCs/>
      <w:kern w:val="0"/>
      <w:sz w:val="28"/>
      <w:szCs w:val="28"/>
    </w:rPr>
  </w:style>
  <w:style w:type="character" w:customStyle="1" w:styleId="3Char">
    <w:name w:val="标题 3 Char"/>
    <w:basedOn w:val="a0"/>
    <w:link w:val="3"/>
    <w:rsid w:val="00AB54A0"/>
    <w:rPr>
      <w:rFonts w:ascii="Times New Roman" w:eastAsia="宋体" w:hAnsi="Times New Roman" w:cs="Times New Roman"/>
      <w:bCs/>
      <w:sz w:val="24"/>
      <w:szCs w:val="24"/>
    </w:rPr>
  </w:style>
  <w:style w:type="character" w:customStyle="1" w:styleId="4Char">
    <w:name w:val="标题 4 Char"/>
    <w:basedOn w:val="a0"/>
    <w:link w:val="4"/>
    <w:rsid w:val="00AB54A0"/>
    <w:rPr>
      <w:rFonts w:ascii="Arial" w:eastAsia="黑体" w:hAnsi="Arial" w:cs="Times New Roman"/>
      <w:b/>
      <w:bCs/>
      <w:sz w:val="28"/>
      <w:szCs w:val="28"/>
    </w:rPr>
  </w:style>
  <w:style w:type="character" w:customStyle="1" w:styleId="5Char">
    <w:name w:val="标题 5 Char"/>
    <w:basedOn w:val="a0"/>
    <w:link w:val="5"/>
    <w:rsid w:val="00AB54A0"/>
    <w:rPr>
      <w:rFonts w:ascii="Times New Roman" w:eastAsia="宋体" w:hAnsi="Times New Roman" w:cs="Times New Roman"/>
      <w:b/>
      <w:szCs w:val="20"/>
    </w:rPr>
  </w:style>
  <w:style w:type="character" w:customStyle="1" w:styleId="6Char">
    <w:name w:val="标题 6 Char"/>
    <w:basedOn w:val="a0"/>
    <w:link w:val="6"/>
    <w:rsid w:val="00AB54A0"/>
    <w:rPr>
      <w:rFonts w:ascii="Times New Roman" w:eastAsia="宋体" w:hAnsi="Times New Roman" w:cs="Times New Roman"/>
      <w:b/>
      <w:szCs w:val="20"/>
    </w:rPr>
  </w:style>
  <w:style w:type="character" w:customStyle="1" w:styleId="7Char">
    <w:name w:val="标题 7 Char"/>
    <w:basedOn w:val="a0"/>
    <w:link w:val="7"/>
    <w:rsid w:val="00AB54A0"/>
    <w:rPr>
      <w:rFonts w:ascii="Times New Roman" w:eastAsia="宋体" w:hAnsi="Times New Roman" w:cs="Times New Roman"/>
      <w:sz w:val="28"/>
      <w:szCs w:val="24"/>
    </w:rPr>
  </w:style>
  <w:style w:type="character" w:customStyle="1" w:styleId="9Char">
    <w:name w:val="标题 9 Char"/>
    <w:basedOn w:val="a0"/>
    <w:link w:val="9"/>
    <w:rsid w:val="00AB54A0"/>
    <w:rPr>
      <w:rFonts w:ascii="Times New Roman" w:eastAsia="宋体" w:hAnsi="Times New Roman" w:cs="Times New Roman"/>
      <w:b/>
      <w:szCs w:val="20"/>
    </w:rPr>
  </w:style>
  <w:style w:type="paragraph" w:styleId="a3">
    <w:name w:val="header"/>
    <w:basedOn w:val="a"/>
    <w:link w:val="Char"/>
    <w:rsid w:val="00AB5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54A0"/>
    <w:rPr>
      <w:rFonts w:ascii="Times New Roman" w:eastAsia="宋体" w:hAnsi="Times New Roman" w:cs="Times New Roman"/>
      <w:sz w:val="18"/>
      <w:szCs w:val="18"/>
    </w:rPr>
  </w:style>
  <w:style w:type="paragraph" w:styleId="a4">
    <w:name w:val="footer"/>
    <w:basedOn w:val="a"/>
    <w:link w:val="Char0"/>
    <w:rsid w:val="00AB54A0"/>
    <w:pPr>
      <w:tabs>
        <w:tab w:val="center" w:pos="4153"/>
        <w:tab w:val="right" w:pos="8306"/>
      </w:tabs>
      <w:snapToGrid w:val="0"/>
      <w:jc w:val="left"/>
    </w:pPr>
    <w:rPr>
      <w:sz w:val="18"/>
      <w:szCs w:val="18"/>
    </w:rPr>
  </w:style>
  <w:style w:type="character" w:customStyle="1" w:styleId="Char0">
    <w:name w:val="页脚 Char"/>
    <w:basedOn w:val="a0"/>
    <w:link w:val="a4"/>
    <w:rsid w:val="00AB54A0"/>
    <w:rPr>
      <w:rFonts w:ascii="Times New Roman" w:eastAsia="宋体" w:hAnsi="Times New Roman" w:cs="Times New Roman"/>
      <w:sz w:val="18"/>
      <w:szCs w:val="18"/>
    </w:rPr>
  </w:style>
  <w:style w:type="paragraph" w:styleId="a5">
    <w:name w:val="Balloon Text"/>
    <w:basedOn w:val="a"/>
    <w:link w:val="Char1"/>
    <w:semiHidden/>
    <w:rsid w:val="00AB54A0"/>
    <w:rPr>
      <w:sz w:val="18"/>
      <w:szCs w:val="18"/>
    </w:rPr>
  </w:style>
  <w:style w:type="character" w:customStyle="1" w:styleId="Char1">
    <w:name w:val="批注框文本 Char"/>
    <w:basedOn w:val="a0"/>
    <w:link w:val="a5"/>
    <w:semiHidden/>
    <w:rsid w:val="00AB54A0"/>
    <w:rPr>
      <w:rFonts w:ascii="Times New Roman" w:eastAsia="宋体" w:hAnsi="Times New Roman" w:cs="Times New Roman"/>
      <w:sz w:val="18"/>
      <w:szCs w:val="18"/>
    </w:rPr>
  </w:style>
  <w:style w:type="paragraph" w:styleId="a6">
    <w:name w:val="Normal (Web)"/>
    <w:basedOn w:val="a"/>
    <w:rsid w:val="00AB54A0"/>
    <w:pPr>
      <w:widowControl/>
      <w:spacing w:before="100" w:beforeAutospacing="1" w:after="100" w:afterAutospacing="1"/>
      <w:jc w:val="left"/>
    </w:pPr>
    <w:rPr>
      <w:rFonts w:ascii="宋体" w:hAnsi="宋体"/>
      <w:kern w:val="0"/>
    </w:rPr>
  </w:style>
  <w:style w:type="character" w:styleId="a7">
    <w:name w:val="Strong"/>
    <w:qFormat/>
    <w:rsid w:val="00AB54A0"/>
    <w:rPr>
      <w:b/>
      <w:bCs/>
    </w:rPr>
  </w:style>
  <w:style w:type="character" w:styleId="a8">
    <w:name w:val="page number"/>
    <w:basedOn w:val="a0"/>
    <w:rsid w:val="00AB54A0"/>
  </w:style>
  <w:style w:type="paragraph" w:styleId="a9">
    <w:name w:val="Body Text"/>
    <w:aliases w:val="正文文字"/>
    <w:basedOn w:val="a"/>
    <w:link w:val="Char2"/>
    <w:rsid w:val="00AB54A0"/>
    <w:rPr>
      <w:rFonts w:eastAsia="仿宋_GB2312"/>
      <w:sz w:val="28"/>
    </w:rPr>
  </w:style>
  <w:style w:type="character" w:customStyle="1" w:styleId="Char2">
    <w:name w:val="正文文本 Char"/>
    <w:basedOn w:val="a0"/>
    <w:link w:val="a9"/>
    <w:rsid w:val="00AB54A0"/>
    <w:rPr>
      <w:rFonts w:ascii="Times New Roman" w:eastAsia="仿宋_GB2312" w:hAnsi="Times New Roman" w:cs="Times New Roman"/>
      <w:sz w:val="28"/>
      <w:szCs w:val="24"/>
    </w:rPr>
  </w:style>
  <w:style w:type="paragraph" w:customStyle="1" w:styleId="aa">
    <w:name w:val="本文正文"/>
    <w:basedOn w:val="a"/>
    <w:rsid w:val="00AB54A0"/>
    <w:pPr>
      <w:widowControl/>
      <w:spacing w:line="480" w:lineRule="exact"/>
      <w:jc w:val="left"/>
    </w:pPr>
    <w:rPr>
      <w:rFonts w:ascii="宋体" w:hAnsi="宋体" w:cs="宋体"/>
      <w:kern w:val="0"/>
    </w:rPr>
  </w:style>
  <w:style w:type="paragraph" w:styleId="21">
    <w:name w:val="Body Text Indent 2"/>
    <w:basedOn w:val="a"/>
    <w:link w:val="2Char0"/>
    <w:rsid w:val="00AB54A0"/>
    <w:pPr>
      <w:spacing w:after="120" w:line="480" w:lineRule="auto"/>
      <w:ind w:leftChars="200" w:left="420"/>
    </w:pPr>
  </w:style>
  <w:style w:type="character" w:customStyle="1" w:styleId="2Char0">
    <w:name w:val="正文文本缩进 2 Char"/>
    <w:basedOn w:val="a0"/>
    <w:link w:val="21"/>
    <w:rsid w:val="00AB54A0"/>
    <w:rPr>
      <w:rFonts w:ascii="Times New Roman" w:eastAsia="宋体" w:hAnsi="Times New Roman" w:cs="Times New Roman"/>
      <w:sz w:val="24"/>
      <w:szCs w:val="24"/>
    </w:rPr>
  </w:style>
  <w:style w:type="paragraph" w:styleId="30">
    <w:name w:val="Body Text Indent 3"/>
    <w:aliases w:val="正文文字缩进 3"/>
    <w:basedOn w:val="a"/>
    <w:link w:val="3Char0"/>
    <w:rsid w:val="00AB54A0"/>
    <w:pPr>
      <w:spacing w:after="120"/>
      <w:ind w:leftChars="200" w:left="420"/>
    </w:pPr>
    <w:rPr>
      <w:sz w:val="16"/>
      <w:szCs w:val="16"/>
    </w:rPr>
  </w:style>
  <w:style w:type="character" w:customStyle="1" w:styleId="3Char0">
    <w:name w:val="正文文本缩进 3 Char"/>
    <w:basedOn w:val="a0"/>
    <w:link w:val="30"/>
    <w:rsid w:val="00AB54A0"/>
    <w:rPr>
      <w:rFonts w:ascii="Times New Roman" w:eastAsia="宋体" w:hAnsi="Times New Roman" w:cs="Times New Roman"/>
      <w:sz w:val="16"/>
      <w:szCs w:val="16"/>
    </w:rPr>
  </w:style>
  <w:style w:type="paragraph" w:styleId="ab">
    <w:name w:val="Body Text Indent"/>
    <w:basedOn w:val="a"/>
    <w:link w:val="Char3"/>
    <w:rsid w:val="00AB54A0"/>
    <w:pPr>
      <w:spacing w:after="120"/>
      <w:ind w:leftChars="200" w:left="420"/>
    </w:pPr>
  </w:style>
  <w:style w:type="character" w:customStyle="1" w:styleId="Char3">
    <w:name w:val="正文文本缩进 Char"/>
    <w:basedOn w:val="a0"/>
    <w:link w:val="ab"/>
    <w:rsid w:val="00AB54A0"/>
    <w:rPr>
      <w:rFonts w:ascii="Times New Roman" w:eastAsia="宋体" w:hAnsi="Times New Roman" w:cs="Times New Roman"/>
      <w:sz w:val="24"/>
      <w:szCs w:val="24"/>
    </w:rPr>
  </w:style>
  <w:style w:type="paragraph" w:customStyle="1" w:styleId="ac">
    <w:name w:val="申请书正文样式"/>
    <w:autoRedefine/>
    <w:rsid w:val="00AB54A0"/>
    <w:pPr>
      <w:jc w:val="both"/>
    </w:pPr>
    <w:rPr>
      <w:rFonts w:ascii="宋体" w:eastAsia="宋体" w:hAnsi="宋体" w:cs="Times New Roman"/>
      <w:kern w:val="0"/>
      <w:sz w:val="18"/>
      <w:szCs w:val="18"/>
    </w:rPr>
  </w:style>
  <w:style w:type="paragraph" w:styleId="HTML">
    <w:name w:val="HTML Preformatted"/>
    <w:basedOn w:val="a"/>
    <w:link w:val="HTMLChar"/>
    <w:rsid w:val="00AB5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AB54A0"/>
    <w:rPr>
      <w:rFonts w:ascii="黑体" w:eastAsia="黑体" w:hAnsi="Courier New" w:cs="Courier New"/>
      <w:kern w:val="0"/>
      <w:sz w:val="20"/>
      <w:szCs w:val="20"/>
    </w:rPr>
  </w:style>
  <w:style w:type="paragraph" w:customStyle="1" w:styleId="10">
    <w:name w:val="样式1"/>
    <w:basedOn w:val="a"/>
    <w:autoRedefine/>
    <w:rsid w:val="00AB54A0"/>
    <w:pPr>
      <w:spacing w:line="240" w:lineRule="exact"/>
      <w:ind w:firstLineChars="0" w:firstLine="480"/>
    </w:pPr>
    <w:rPr>
      <w:rFonts w:ascii="宋体" w:hAnsi="宋体"/>
      <w:bCs/>
      <w:color w:val="000000"/>
      <w:kern w:val="0"/>
      <w:sz w:val="21"/>
      <w:szCs w:val="21"/>
    </w:rPr>
  </w:style>
  <w:style w:type="paragraph" w:styleId="ad">
    <w:name w:val="Plain Text"/>
    <w:aliases w:val="普通文字,普通文字 Char"/>
    <w:basedOn w:val="a"/>
    <w:link w:val="Char4"/>
    <w:rsid w:val="00AB54A0"/>
    <w:pPr>
      <w:widowControl/>
      <w:spacing w:before="100" w:beforeAutospacing="1" w:after="100" w:afterAutospacing="1"/>
    </w:pPr>
    <w:rPr>
      <w:rFonts w:ascii="宋体" w:hAnsi="宋体"/>
      <w:kern w:val="0"/>
      <w:szCs w:val="21"/>
    </w:rPr>
  </w:style>
  <w:style w:type="character" w:customStyle="1" w:styleId="Char4">
    <w:name w:val="纯文本 Char"/>
    <w:aliases w:val="普通文字 Char2,普通文字 Char Char1"/>
    <w:basedOn w:val="a0"/>
    <w:link w:val="ad"/>
    <w:rsid w:val="00AB54A0"/>
    <w:rPr>
      <w:rFonts w:ascii="宋体" w:eastAsia="宋体" w:hAnsi="宋体" w:cs="Times New Roman"/>
      <w:kern w:val="0"/>
      <w:sz w:val="24"/>
      <w:szCs w:val="21"/>
    </w:rPr>
  </w:style>
  <w:style w:type="character" w:customStyle="1" w:styleId="Char5">
    <w:name w:val="本文正文 Char"/>
    <w:rsid w:val="00AB54A0"/>
    <w:rPr>
      <w:rFonts w:ascii="宋体" w:eastAsia="宋体" w:hAnsi="宋体" w:cs="宋体"/>
      <w:sz w:val="24"/>
      <w:szCs w:val="24"/>
      <w:lang w:val="en-US" w:eastAsia="zh-CN" w:bidi="ar-SA"/>
    </w:rPr>
  </w:style>
  <w:style w:type="character" w:customStyle="1" w:styleId="spelle">
    <w:name w:val="spelle"/>
    <w:basedOn w:val="a0"/>
    <w:rsid w:val="00AB54A0"/>
  </w:style>
  <w:style w:type="paragraph" w:customStyle="1" w:styleId="xl27">
    <w:name w:val="xl27"/>
    <w:basedOn w:val="a"/>
    <w:rsid w:val="00AB54A0"/>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e">
    <w:name w:val="小节标题"/>
    <w:basedOn w:val="a"/>
    <w:next w:val="a"/>
    <w:rsid w:val="00AB54A0"/>
    <w:pPr>
      <w:widowControl/>
      <w:spacing w:before="175" w:after="102" w:line="566" w:lineRule="atLeast"/>
      <w:textAlignment w:val="baseline"/>
    </w:pPr>
    <w:rPr>
      <w:rFonts w:eastAsia="黑体"/>
      <w:color w:val="000000"/>
      <w:kern w:val="0"/>
      <w:szCs w:val="20"/>
      <w:u w:color="000000"/>
    </w:rPr>
  </w:style>
  <w:style w:type="paragraph" w:customStyle="1" w:styleId="af">
    <w:name w:val="表格名称"/>
    <w:next w:val="ac"/>
    <w:autoRedefine/>
    <w:rsid w:val="00AB54A0"/>
    <w:pPr>
      <w:spacing w:line="320" w:lineRule="exact"/>
      <w:jc w:val="center"/>
    </w:pPr>
    <w:rPr>
      <w:rFonts w:ascii="楷体_GB2312" w:eastAsia="楷体_GB2312" w:hAnsi="Times New Roman" w:cs="Times New Roman"/>
      <w:kern w:val="0"/>
      <w:szCs w:val="21"/>
    </w:rPr>
  </w:style>
  <w:style w:type="character" w:styleId="af0">
    <w:name w:val="FollowedHyperlink"/>
    <w:rsid w:val="00AB54A0"/>
    <w:rPr>
      <w:color w:val="800080"/>
      <w:u w:val="single"/>
    </w:rPr>
  </w:style>
  <w:style w:type="character" w:styleId="af1">
    <w:name w:val="Hyperlink"/>
    <w:rsid w:val="00AB54A0"/>
    <w:rPr>
      <w:color w:val="0000FF"/>
      <w:sz w:val="21"/>
      <w:szCs w:val="21"/>
      <w:u w:val="single"/>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AB54A0"/>
    <w:rPr>
      <w:rFonts w:eastAsia="宋体"/>
      <w:b/>
      <w:bCs/>
      <w:kern w:val="2"/>
      <w:sz w:val="32"/>
      <w:szCs w:val="32"/>
      <w:lang w:val="en-US" w:eastAsia="zh-CN" w:bidi="ar-SA"/>
    </w:rPr>
  </w:style>
  <w:style w:type="character" w:customStyle="1" w:styleId="Char6">
    <w:name w:val=" Char"/>
    <w:rsid w:val="00AB54A0"/>
    <w:rPr>
      <w:rFonts w:eastAsia="宋体"/>
      <w:b/>
      <w:bCs/>
      <w:kern w:val="2"/>
      <w:sz w:val="32"/>
      <w:szCs w:val="32"/>
      <w:lang w:val="en-US" w:eastAsia="zh-CN" w:bidi="ar-SA"/>
    </w:rPr>
  </w:style>
  <w:style w:type="paragraph" w:styleId="2">
    <w:name w:val="Body Text 2"/>
    <w:basedOn w:val="a"/>
    <w:link w:val="2Char1"/>
    <w:rsid w:val="00AB54A0"/>
    <w:pPr>
      <w:numPr>
        <w:numId w:val="1"/>
      </w:numPr>
      <w:tabs>
        <w:tab w:val="clear" w:pos="0"/>
      </w:tabs>
      <w:spacing w:after="120" w:line="480" w:lineRule="auto"/>
      <w:ind w:firstLine="200"/>
    </w:pPr>
  </w:style>
  <w:style w:type="character" w:customStyle="1" w:styleId="2Char1">
    <w:name w:val="正文文本 2 Char"/>
    <w:basedOn w:val="a0"/>
    <w:link w:val="2"/>
    <w:rsid w:val="00AB54A0"/>
    <w:rPr>
      <w:rFonts w:ascii="Times New Roman" w:eastAsia="宋体" w:hAnsi="Times New Roman" w:cs="Times New Roman"/>
      <w:sz w:val="24"/>
      <w:szCs w:val="24"/>
    </w:rPr>
  </w:style>
  <w:style w:type="paragraph" w:styleId="31">
    <w:name w:val="Body Text 3"/>
    <w:basedOn w:val="a"/>
    <w:link w:val="3Char1"/>
    <w:rsid w:val="00AB54A0"/>
    <w:pPr>
      <w:spacing w:after="120"/>
    </w:pPr>
    <w:rPr>
      <w:sz w:val="16"/>
      <w:szCs w:val="16"/>
    </w:rPr>
  </w:style>
  <w:style w:type="character" w:customStyle="1" w:styleId="3Char1">
    <w:name w:val="正文文本 3 Char"/>
    <w:basedOn w:val="a0"/>
    <w:link w:val="31"/>
    <w:rsid w:val="00AB54A0"/>
    <w:rPr>
      <w:rFonts w:ascii="Times New Roman" w:eastAsia="宋体" w:hAnsi="Times New Roman" w:cs="Times New Roman"/>
      <w:sz w:val="16"/>
      <w:szCs w:val="16"/>
    </w:rPr>
  </w:style>
  <w:style w:type="paragraph" w:customStyle="1" w:styleId="af2">
    <w:name w:val="正文条目"/>
    <w:basedOn w:val="a"/>
    <w:rsid w:val="00AB54A0"/>
    <w:pPr>
      <w:numPr>
        <w:numId w:val="1"/>
      </w:numPr>
      <w:spacing w:line="312" w:lineRule="auto"/>
    </w:pPr>
    <w:rPr>
      <w:rFonts w:ascii="宋体" w:hAnsi="宋体"/>
    </w:rPr>
  </w:style>
  <w:style w:type="character" w:customStyle="1" w:styleId="f14lh15">
    <w:name w:val="f14 lh15"/>
    <w:basedOn w:val="a0"/>
    <w:rsid w:val="00AB54A0"/>
  </w:style>
  <w:style w:type="paragraph" w:styleId="af3">
    <w:name w:val="Body Text First Indent"/>
    <w:basedOn w:val="a9"/>
    <w:link w:val="Char7"/>
    <w:rsid w:val="00AB54A0"/>
    <w:pPr>
      <w:spacing w:after="120"/>
      <w:ind w:firstLineChars="100" w:firstLine="420"/>
    </w:pPr>
    <w:rPr>
      <w:rFonts w:eastAsia="宋体"/>
      <w:sz w:val="21"/>
    </w:rPr>
  </w:style>
  <w:style w:type="character" w:customStyle="1" w:styleId="Char7">
    <w:name w:val="正文首行缩进 Char"/>
    <w:basedOn w:val="Char2"/>
    <w:link w:val="af3"/>
    <w:rsid w:val="00AB54A0"/>
    <w:rPr>
      <w:rFonts w:ascii="Times New Roman" w:eastAsia="宋体" w:hAnsi="Times New Roman" w:cs="Times New Roman"/>
      <w:sz w:val="28"/>
      <w:szCs w:val="24"/>
    </w:rPr>
  </w:style>
  <w:style w:type="paragraph" w:styleId="11">
    <w:name w:val="toc 1"/>
    <w:basedOn w:val="a"/>
    <w:next w:val="a"/>
    <w:autoRedefine/>
    <w:semiHidden/>
    <w:rsid w:val="00AB54A0"/>
  </w:style>
  <w:style w:type="paragraph" w:styleId="22">
    <w:name w:val="toc 2"/>
    <w:basedOn w:val="a"/>
    <w:next w:val="a"/>
    <w:autoRedefine/>
    <w:semiHidden/>
    <w:rsid w:val="00AB54A0"/>
    <w:pPr>
      <w:tabs>
        <w:tab w:val="right" w:leader="dot" w:pos="8296"/>
      </w:tabs>
      <w:ind w:leftChars="73" w:left="175" w:firstLineChars="1" w:firstLine="3"/>
    </w:pPr>
    <w:rPr>
      <w:rFonts w:hAnsi="宋体"/>
      <w:noProof/>
    </w:rPr>
  </w:style>
  <w:style w:type="paragraph" w:styleId="af4">
    <w:name w:val="Document Map"/>
    <w:basedOn w:val="a"/>
    <w:link w:val="Char8"/>
    <w:semiHidden/>
    <w:rsid w:val="00AB54A0"/>
    <w:pPr>
      <w:shd w:val="clear" w:color="auto" w:fill="000080"/>
    </w:pPr>
  </w:style>
  <w:style w:type="character" w:customStyle="1" w:styleId="Char8">
    <w:name w:val="文档结构图 Char"/>
    <w:basedOn w:val="a0"/>
    <w:link w:val="af4"/>
    <w:semiHidden/>
    <w:rsid w:val="00AB54A0"/>
    <w:rPr>
      <w:rFonts w:ascii="Times New Roman" w:eastAsia="宋体" w:hAnsi="Times New Roman" w:cs="Times New Roman"/>
      <w:sz w:val="24"/>
      <w:szCs w:val="24"/>
      <w:shd w:val="clear" w:color="auto" w:fill="000080"/>
    </w:rPr>
  </w:style>
  <w:style w:type="character" w:customStyle="1" w:styleId="ttag">
    <w:name w:val="t_tag"/>
    <w:basedOn w:val="a0"/>
    <w:rsid w:val="00AB54A0"/>
  </w:style>
  <w:style w:type="paragraph" w:customStyle="1" w:styleId="Char10">
    <w:name w:val="Char1"/>
    <w:basedOn w:val="a"/>
    <w:rsid w:val="00AB54A0"/>
    <w:rPr>
      <w:szCs w:val="20"/>
    </w:rPr>
  </w:style>
  <w:style w:type="paragraph" w:styleId="af5">
    <w:name w:val="Normal Indent"/>
    <w:basedOn w:val="a"/>
    <w:rsid w:val="00AB54A0"/>
    <w:pPr>
      <w:spacing w:line="240" w:lineRule="atLeast"/>
      <w:ind w:firstLine="420"/>
    </w:pPr>
    <w:rPr>
      <w:rFonts w:ascii="Arial" w:hAnsi="Arial"/>
      <w:szCs w:val="20"/>
    </w:rPr>
  </w:style>
  <w:style w:type="paragraph" w:customStyle="1" w:styleId="CharCharCharChar">
    <w:name w:val=" Char Char Char Char"/>
    <w:basedOn w:val="a"/>
    <w:semiHidden/>
    <w:rsid w:val="00AB54A0"/>
    <w:pPr>
      <w:widowControl/>
      <w:spacing w:after="160" w:line="240" w:lineRule="exact"/>
      <w:jc w:val="left"/>
    </w:pPr>
    <w:rPr>
      <w:rFonts w:ascii="Verdana" w:hAnsi="Verdana"/>
      <w:kern w:val="0"/>
      <w:sz w:val="20"/>
      <w:szCs w:val="20"/>
      <w:lang w:eastAsia="en-US"/>
    </w:rPr>
  </w:style>
  <w:style w:type="paragraph" w:customStyle="1" w:styleId="CharCharCharCharCharCharChar">
    <w:name w:val=" Char Char Char Char Char Char Char"/>
    <w:basedOn w:val="a"/>
    <w:semiHidden/>
    <w:rsid w:val="00AB54A0"/>
    <w:pPr>
      <w:widowControl/>
      <w:spacing w:after="160" w:line="240" w:lineRule="exact"/>
      <w:jc w:val="left"/>
    </w:pPr>
    <w:rPr>
      <w:rFonts w:ascii="Verdana" w:hAnsi="Verdana"/>
      <w:kern w:val="0"/>
      <w:sz w:val="20"/>
      <w:szCs w:val="20"/>
      <w:lang w:eastAsia="en-US"/>
    </w:rPr>
  </w:style>
  <w:style w:type="paragraph" w:styleId="23">
    <w:name w:val="List 2"/>
    <w:basedOn w:val="a"/>
    <w:rsid w:val="00AB54A0"/>
    <w:pPr>
      <w:ind w:left="840" w:hanging="420"/>
    </w:pPr>
    <w:rPr>
      <w:szCs w:val="20"/>
    </w:rPr>
  </w:style>
  <w:style w:type="paragraph" w:styleId="af6">
    <w:name w:val="Block Text"/>
    <w:basedOn w:val="a"/>
    <w:rsid w:val="00AB54A0"/>
    <w:pPr>
      <w:spacing w:beforeLines="50" w:before="156" w:afterLines="50" w:after="156" w:line="300" w:lineRule="auto"/>
      <w:ind w:leftChars="-49" w:left="-103" w:rightChars="-51"/>
      <w:jc w:val="center"/>
    </w:pPr>
    <w:rPr>
      <w:rFonts w:ascii="宋体" w:hAnsi="宋体"/>
      <w:szCs w:val="20"/>
    </w:rPr>
  </w:style>
  <w:style w:type="paragraph" w:styleId="32">
    <w:name w:val="toc 3"/>
    <w:basedOn w:val="a"/>
    <w:next w:val="a"/>
    <w:autoRedefine/>
    <w:semiHidden/>
    <w:rsid w:val="00AB54A0"/>
    <w:pPr>
      <w:tabs>
        <w:tab w:val="right" w:leader="dot" w:pos="8296"/>
      </w:tabs>
      <w:spacing w:line="400" w:lineRule="exact"/>
      <w:ind w:leftChars="73" w:left="175" w:firstLineChars="177" w:firstLine="425"/>
    </w:pPr>
  </w:style>
  <w:style w:type="paragraph" w:styleId="af7">
    <w:name w:val="Date"/>
    <w:basedOn w:val="a"/>
    <w:next w:val="a"/>
    <w:link w:val="Char9"/>
    <w:rsid w:val="00AB54A0"/>
    <w:pPr>
      <w:ind w:leftChars="2500" w:left="100"/>
    </w:pPr>
  </w:style>
  <w:style w:type="character" w:customStyle="1" w:styleId="Char9">
    <w:name w:val="日期 Char"/>
    <w:basedOn w:val="a0"/>
    <w:link w:val="af7"/>
    <w:rsid w:val="00AB54A0"/>
    <w:rPr>
      <w:rFonts w:ascii="Times New Roman" w:eastAsia="宋体" w:hAnsi="Times New Roman" w:cs="Times New Roman"/>
      <w:sz w:val="24"/>
      <w:szCs w:val="24"/>
    </w:rPr>
  </w:style>
  <w:style w:type="paragraph" w:customStyle="1" w:styleId="CharCharCharCharCharCharCharCharCharCharCharCharChar">
    <w:name w:val=" Char Char Char Char Char Char Char Char Char Char Char Char Char"/>
    <w:basedOn w:val="a"/>
    <w:rsid w:val="00AB54A0"/>
    <w:pPr>
      <w:snapToGrid w:val="0"/>
    </w:pPr>
    <w:rPr>
      <w:sz w:val="21"/>
      <w:szCs w:val="20"/>
    </w:rPr>
  </w:style>
  <w:style w:type="character" w:customStyle="1" w:styleId="CharChar4">
    <w:name w:val=" Char Char4"/>
    <w:rsid w:val="00AB54A0"/>
    <w:rPr>
      <w:rFonts w:eastAsia="宋体"/>
      <w:b/>
      <w:kern w:val="2"/>
      <w:sz w:val="21"/>
      <w:lang w:val="en-US" w:eastAsia="zh-CN" w:bidi="ar-SA"/>
    </w:rPr>
  </w:style>
  <w:style w:type="character" w:customStyle="1" w:styleId="CharChar3">
    <w:name w:val=" Char Char3"/>
    <w:rsid w:val="00AB54A0"/>
    <w:rPr>
      <w:rFonts w:eastAsia="宋体"/>
      <w:b/>
      <w:kern w:val="2"/>
      <w:sz w:val="21"/>
      <w:lang w:val="en-US" w:eastAsia="zh-CN" w:bidi="ar-SA"/>
    </w:rPr>
  </w:style>
  <w:style w:type="character" w:customStyle="1" w:styleId="CharChar2">
    <w:name w:val=" Char Char2"/>
    <w:rsid w:val="00AB54A0"/>
    <w:rPr>
      <w:rFonts w:eastAsia="宋体"/>
      <w:b/>
      <w:kern w:val="2"/>
      <w:sz w:val="21"/>
      <w:lang w:val="en-US" w:eastAsia="zh-CN" w:bidi="ar-SA"/>
    </w:rPr>
  </w:style>
  <w:style w:type="character" w:customStyle="1" w:styleId="CharChar6">
    <w:name w:val=" Char Char6"/>
    <w:rsid w:val="00AB54A0"/>
    <w:rPr>
      <w:rFonts w:ascii="宋体" w:eastAsia="宋体" w:hAnsi="Courier New"/>
      <w:kern w:val="2"/>
      <w:sz w:val="21"/>
      <w:lang w:val="en-US" w:eastAsia="zh-CN" w:bidi="ar-SA"/>
    </w:rPr>
  </w:style>
  <w:style w:type="character" w:customStyle="1" w:styleId="CharChar1">
    <w:name w:val=" Char Char1"/>
    <w:rsid w:val="00AB54A0"/>
    <w:rPr>
      <w:rFonts w:eastAsia="宋体"/>
      <w:kern w:val="2"/>
      <w:sz w:val="18"/>
      <w:szCs w:val="18"/>
      <w:lang w:val="en-US" w:eastAsia="zh-CN" w:bidi="ar-SA"/>
    </w:rPr>
  </w:style>
  <w:style w:type="character" w:customStyle="1" w:styleId="CharChar">
    <w:name w:val=" Char Char"/>
    <w:rsid w:val="00AB54A0"/>
    <w:rPr>
      <w:rFonts w:eastAsia="宋体"/>
      <w:kern w:val="2"/>
      <w:sz w:val="21"/>
      <w:szCs w:val="24"/>
      <w:lang w:val="en-US" w:eastAsia="zh-CN" w:bidi="ar-SA"/>
    </w:rPr>
  </w:style>
  <w:style w:type="paragraph" w:customStyle="1" w:styleId="pian">
    <w:name w:val="pian"/>
    <w:basedOn w:val="a"/>
    <w:rsid w:val="00AB54A0"/>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lackw">
    <w:name w:val="blackw"/>
    <w:basedOn w:val="a"/>
    <w:rsid w:val="00AB54A0"/>
    <w:pPr>
      <w:widowControl/>
      <w:spacing w:before="100" w:beforeAutospacing="1" w:after="100" w:afterAutospacing="1" w:line="300" w:lineRule="atLeast"/>
      <w:ind w:firstLineChars="0" w:firstLine="0"/>
      <w:jc w:val="left"/>
    </w:pPr>
    <w:rPr>
      <w:rFonts w:ascii="" w:hAnsi=""/>
      <w:color w:val="000080"/>
      <w:kern w:val="0"/>
      <w:sz w:val="18"/>
      <w:szCs w:val="18"/>
    </w:rPr>
  </w:style>
  <w:style w:type="character" w:customStyle="1" w:styleId="unnamed11">
    <w:name w:val="unnamed11"/>
    <w:rsid w:val="00AB54A0"/>
    <w:rPr>
      <w:sz w:val="18"/>
      <w:szCs w:val="18"/>
    </w:rPr>
  </w:style>
  <w:style w:type="paragraph" w:customStyle="1" w:styleId="style10">
    <w:name w:val="style10"/>
    <w:basedOn w:val="a"/>
    <w:rsid w:val="00AB54A0"/>
    <w:pPr>
      <w:widowControl/>
      <w:spacing w:before="100" w:beforeAutospacing="1" w:after="100" w:afterAutospacing="1" w:line="240" w:lineRule="auto"/>
      <w:ind w:firstLineChars="0" w:firstLine="0"/>
      <w:jc w:val="left"/>
    </w:pPr>
    <w:rPr>
      <w:rFonts w:ascii="宋体" w:hAnsi="宋体" w:cs="宋体"/>
      <w:kern w:val="0"/>
      <w:lang w:bidi="th-TH"/>
    </w:rPr>
  </w:style>
  <w:style w:type="character" w:customStyle="1" w:styleId="yx1">
    <w:name w:val="yx1"/>
    <w:rsid w:val="00AB54A0"/>
    <w:rPr>
      <w:sz w:val="20"/>
      <w:szCs w:val="20"/>
    </w:rPr>
  </w:style>
  <w:style w:type="paragraph" w:customStyle="1" w:styleId="af8">
    <w:name w:val="正文 + 小五"/>
    <w:basedOn w:val="a"/>
    <w:rsid w:val="00AB54A0"/>
    <w:pPr>
      <w:spacing w:line="240" w:lineRule="auto"/>
      <w:ind w:firstLineChars="0" w:firstLine="0"/>
    </w:pPr>
    <w:rPr>
      <w:sz w:val="18"/>
      <w:szCs w:val="18"/>
    </w:rPr>
  </w:style>
  <w:style w:type="paragraph" w:customStyle="1" w:styleId="af9">
    <w:name w:val="标准"/>
    <w:basedOn w:val="a"/>
    <w:rsid w:val="00AB54A0"/>
    <w:pPr>
      <w:adjustRightInd w:val="0"/>
      <w:spacing w:line="312" w:lineRule="atLeast"/>
      <w:ind w:firstLineChars="0" w:firstLine="0"/>
      <w:textAlignment w:val="baseline"/>
    </w:pPr>
    <w:rPr>
      <w:kern w:val="0"/>
      <w:sz w:val="21"/>
      <w:szCs w:val="20"/>
    </w:rPr>
  </w:style>
  <w:style w:type="paragraph" w:styleId="afa">
    <w:name w:val="List"/>
    <w:basedOn w:val="a"/>
    <w:rsid w:val="00AB54A0"/>
    <w:pPr>
      <w:spacing w:line="240" w:lineRule="auto"/>
      <w:ind w:left="200" w:hangingChars="200" w:hanging="200"/>
    </w:pPr>
    <w:rPr>
      <w:sz w:val="21"/>
      <w:szCs w:val="20"/>
    </w:rPr>
  </w:style>
  <w:style w:type="paragraph" w:styleId="33">
    <w:name w:val="List 3"/>
    <w:basedOn w:val="a"/>
    <w:rsid w:val="00AB54A0"/>
    <w:pPr>
      <w:spacing w:line="240" w:lineRule="auto"/>
      <w:ind w:leftChars="400" w:left="100" w:hangingChars="200" w:hanging="200"/>
    </w:pPr>
    <w:rPr>
      <w:sz w:val="21"/>
      <w:szCs w:val="20"/>
    </w:rPr>
  </w:style>
  <w:style w:type="paragraph" w:customStyle="1" w:styleId="xl29">
    <w:name w:val="xl29"/>
    <w:basedOn w:val="a"/>
    <w:rsid w:val="00AB54A0"/>
    <w:pPr>
      <w:widowControl/>
      <w:spacing w:before="100" w:beforeAutospacing="1" w:after="100" w:afterAutospacing="1" w:line="240" w:lineRule="auto"/>
      <w:ind w:firstLineChars="0" w:firstLine="0"/>
      <w:jc w:val="center"/>
    </w:pPr>
    <w:rPr>
      <w:rFonts w:ascii="宋体" w:hAnsi="宋体"/>
      <w:b/>
      <w:kern w:val="0"/>
      <w:sz w:val="28"/>
      <w:szCs w:val="20"/>
    </w:rPr>
  </w:style>
  <w:style w:type="paragraph" w:customStyle="1" w:styleId="Style7">
    <w:name w:val="_Style 7"/>
    <w:basedOn w:val="a"/>
    <w:next w:val="a"/>
    <w:rsid w:val="00AB54A0"/>
    <w:pPr>
      <w:spacing w:line="240" w:lineRule="auto"/>
      <w:ind w:firstLineChars="0" w:firstLine="0"/>
    </w:pPr>
    <w:rPr>
      <w:rFonts w:ascii="宋体" w:hAnsi="Courier New"/>
      <w:sz w:val="21"/>
      <w:szCs w:val="20"/>
    </w:rPr>
  </w:style>
  <w:style w:type="paragraph" w:customStyle="1" w:styleId="Style2">
    <w:name w:val="_Style 2"/>
    <w:basedOn w:val="a"/>
    <w:next w:val="ad"/>
    <w:rsid w:val="00AB54A0"/>
    <w:pPr>
      <w:spacing w:line="240" w:lineRule="auto"/>
      <w:ind w:firstLineChars="0" w:firstLine="0"/>
    </w:pPr>
    <w:rPr>
      <w:rFonts w:ascii="宋体" w:hAnsi="Courier New"/>
      <w:sz w:val="21"/>
      <w:szCs w:val="20"/>
    </w:rPr>
  </w:style>
  <w:style w:type="character" w:customStyle="1" w:styleId="articletext1">
    <w:name w:val="article_text1"/>
    <w:rsid w:val="00AB54A0"/>
    <w:rPr>
      <w:sz w:val="23"/>
      <w:szCs w:val="23"/>
    </w:rPr>
  </w:style>
  <w:style w:type="paragraph" w:customStyle="1" w:styleId="biao1">
    <w:name w:val="biao1"/>
    <w:basedOn w:val="a"/>
    <w:rsid w:val="00AB54A0"/>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character" w:customStyle="1" w:styleId="Chara">
    <w:name w:val="无间隔 Char"/>
    <w:rsid w:val="00AB54A0"/>
    <w:rPr>
      <w:rFonts w:ascii="Calibri" w:eastAsia="宋体" w:hAnsi="Calibri"/>
      <w:sz w:val="22"/>
      <w:lang w:val="en-US" w:eastAsia="zh-CN" w:bidi="ar-SA"/>
    </w:rPr>
  </w:style>
  <w:style w:type="paragraph" w:styleId="afb">
    <w:name w:val="No Spacing"/>
    <w:qFormat/>
    <w:rsid w:val="00AB54A0"/>
    <w:rPr>
      <w:rFonts w:ascii="Calibri" w:eastAsia="宋体" w:hAnsi="Calibri" w:cs="Times New Roman"/>
      <w:kern w:val="0"/>
      <w:sz w:val="22"/>
      <w:szCs w:val="20"/>
    </w:rPr>
  </w:style>
  <w:style w:type="paragraph" w:customStyle="1" w:styleId="style27">
    <w:name w:val="style27"/>
    <w:basedOn w:val="a"/>
    <w:rsid w:val="00AB54A0"/>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12">
    <w:name w:val="1"/>
    <w:basedOn w:val="a"/>
    <w:next w:val="ad"/>
    <w:rsid w:val="00AB54A0"/>
    <w:pPr>
      <w:spacing w:line="240" w:lineRule="auto"/>
      <w:ind w:firstLineChars="0" w:firstLine="0"/>
    </w:pPr>
    <w:rPr>
      <w:rFonts w:ascii="宋体" w:hAnsi="Courier New"/>
      <w:sz w:val="21"/>
      <w:szCs w:val="20"/>
    </w:rPr>
  </w:style>
  <w:style w:type="paragraph" w:customStyle="1" w:styleId="jie">
    <w:name w:val="jie"/>
    <w:basedOn w:val="a"/>
    <w:rsid w:val="00AB54A0"/>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AB54A0"/>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AB54A0"/>
    <w:pPr>
      <w:widowControl/>
      <w:spacing w:before="100" w:beforeAutospacing="1" w:after="100" w:afterAutospacing="1" w:line="240" w:lineRule="auto"/>
      <w:ind w:firstLineChars="0" w:firstLine="0"/>
      <w:jc w:val="left"/>
    </w:pPr>
    <w:rPr>
      <w:rFonts w:ascii="Arial" w:hAnsi="Arial"/>
      <w:color w:val="000000"/>
      <w:kern w:val="0"/>
      <w:sz w:val="29"/>
      <w:szCs w:val="20"/>
    </w:rPr>
  </w:style>
  <w:style w:type="character" w:customStyle="1" w:styleId="CharChar0">
    <w:name w:val="普通文字 Char Char"/>
    <w:rsid w:val="00AB54A0"/>
    <w:rPr>
      <w:rFonts w:ascii="宋体" w:eastAsia="宋体" w:hAnsi="Courier New"/>
      <w:kern w:val="2"/>
      <w:sz w:val="21"/>
      <w:lang w:val="en-US" w:eastAsia="zh-CN" w:bidi="ar-SA"/>
    </w:rPr>
  </w:style>
  <w:style w:type="character" w:customStyle="1" w:styleId="zi11">
    <w:name w:val="zi11"/>
    <w:rsid w:val="00AB54A0"/>
    <w:rPr>
      <w:strike w:val="0"/>
      <w:dstrike w:val="0"/>
      <w:color w:val="333333"/>
      <w:sz w:val="21"/>
      <w:szCs w:val="21"/>
      <w:u w:val="none"/>
      <w:effect w:val="none"/>
    </w:rPr>
  </w:style>
  <w:style w:type="character" w:customStyle="1" w:styleId="style61">
    <w:name w:val="style61"/>
    <w:rsid w:val="00AB54A0"/>
    <w:rPr>
      <w:color w:val="000000"/>
      <w:sz w:val="18"/>
      <w:szCs w:val="18"/>
    </w:rPr>
  </w:style>
  <w:style w:type="character" w:customStyle="1" w:styleId="CharCharChar">
    <w:name w:val="普通文字 Char Char Char"/>
    <w:aliases w:val="普通文字 Char Char Char1,普通文字 Char1"/>
    <w:rsid w:val="00AB54A0"/>
    <w:rPr>
      <w:rFonts w:ascii="宋体" w:eastAsia="宋体" w:hAnsi="Courier New"/>
      <w:kern w:val="2"/>
      <w:sz w:val="21"/>
      <w:lang w:val="en-US" w:eastAsia="zh-CN" w:bidi="ar-SA"/>
    </w:rPr>
  </w:style>
  <w:style w:type="character" w:customStyle="1" w:styleId="CharChar60">
    <w:name w:val="Char Char6"/>
    <w:locked/>
    <w:rsid w:val="00AB54A0"/>
    <w:rPr>
      <w:rFonts w:ascii="宋体" w:eastAsia="宋体" w:hAnsi="Courier New"/>
      <w:kern w:val="2"/>
      <w:sz w:val="21"/>
      <w:lang w:val="en-US" w:eastAsia="zh-CN" w:bidi="ar-SA"/>
    </w:rPr>
  </w:style>
  <w:style w:type="character" w:customStyle="1" w:styleId="articlecontent">
    <w:name w:val="articlecontent"/>
    <w:basedOn w:val="a0"/>
    <w:rsid w:val="00AB54A0"/>
  </w:style>
  <w:style w:type="paragraph" w:customStyle="1" w:styleId="20011">
    <w:name w:val="样式 标题 2 + 宋体 四号 段前: 0 磅 段后: 0 磅 行距: 多倍行距 1.1 字行"/>
    <w:basedOn w:val="20"/>
    <w:rsid w:val="00AB54A0"/>
    <w:pPr>
      <w:widowControl w:val="0"/>
      <w:spacing w:line="264" w:lineRule="auto"/>
      <w:ind w:firstLineChars="0" w:firstLine="0"/>
    </w:pPr>
    <w:rPr>
      <w:rFonts w:cs="宋体"/>
      <w:kern w:val="2"/>
      <w:szCs w:val="20"/>
    </w:rPr>
  </w:style>
  <w:style w:type="paragraph" w:customStyle="1" w:styleId="Date">
    <w:name w:val="Date"/>
    <w:basedOn w:val="a9"/>
    <w:next w:val="a"/>
    <w:rsid w:val="00AB54A0"/>
    <w:pPr>
      <w:spacing w:after="440" w:line="240" w:lineRule="atLeast"/>
      <w:ind w:firstLineChars="0" w:firstLine="0"/>
      <w:jc w:val="center"/>
    </w:pPr>
    <w:rPr>
      <w:rFonts w:eastAsia="宋体"/>
      <w:sz w:val="21"/>
      <w:szCs w:val="20"/>
    </w:rPr>
  </w:style>
  <w:style w:type="paragraph" w:customStyle="1" w:styleId="prodname">
    <w:name w:val="prodname"/>
    <w:basedOn w:val="a"/>
    <w:rsid w:val="00AB54A0"/>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styleId="afc">
    <w:name w:val="annotation text"/>
    <w:basedOn w:val="a"/>
    <w:link w:val="Charb"/>
    <w:semiHidden/>
    <w:rsid w:val="00AB54A0"/>
    <w:pPr>
      <w:spacing w:line="240" w:lineRule="auto"/>
      <w:ind w:firstLineChars="0" w:firstLine="0"/>
      <w:jc w:val="left"/>
    </w:pPr>
    <w:rPr>
      <w:sz w:val="21"/>
    </w:rPr>
  </w:style>
  <w:style w:type="character" w:customStyle="1" w:styleId="Charb">
    <w:name w:val="批注文字 Char"/>
    <w:basedOn w:val="a0"/>
    <w:link w:val="afc"/>
    <w:semiHidden/>
    <w:rsid w:val="00AB54A0"/>
    <w:rPr>
      <w:rFonts w:ascii="Times New Roman" w:eastAsia="宋体" w:hAnsi="Times New Roman" w:cs="Times New Roman"/>
      <w:szCs w:val="24"/>
    </w:rPr>
  </w:style>
  <w:style w:type="paragraph" w:styleId="afd">
    <w:name w:val="annotation subject"/>
    <w:basedOn w:val="afc"/>
    <w:next w:val="afc"/>
    <w:link w:val="Charc"/>
    <w:rsid w:val="00AB54A0"/>
    <w:rPr>
      <w:b/>
      <w:bCs/>
    </w:rPr>
  </w:style>
  <w:style w:type="character" w:customStyle="1" w:styleId="Charc">
    <w:name w:val="批注主题 Char"/>
    <w:basedOn w:val="Charb"/>
    <w:link w:val="afd"/>
    <w:rsid w:val="00AB54A0"/>
    <w:rPr>
      <w:rFonts w:ascii="Times New Roman" w:eastAsia="宋体" w:hAnsi="Times New Roman" w:cs="Times New Roman"/>
      <w:b/>
      <w:bCs/>
      <w:szCs w:val="24"/>
    </w:rPr>
  </w:style>
  <w:style w:type="paragraph" w:customStyle="1" w:styleId="fuwu">
    <w:name w:val="fuwu"/>
    <w:basedOn w:val="a"/>
    <w:rsid w:val="00AB54A0"/>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24">
    <w:name w:val="style24"/>
    <w:basedOn w:val="a"/>
    <w:rsid w:val="00AB54A0"/>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f14">
    <w:name w:val="f14"/>
    <w:basedOn w:val="a"/>
    <w:rsid w:val="00AB54A0"/>
    <w:pPr>
      <w:widowControl/>
      <w:spacing w:before="150" w:after="100" w:afterAutospacing="1" w:line="360" w:lineRule="atLeast"/>
      <w:ind w:firstLineChars="0" w:firstLine="520"/>
      <w:jc w:val="left"/>
    </w:pPr>
    <w:rPr>
      <w:rFonts w:ascii="宋体" w:hAnsi="宋体"/>
      <w:color w:val="000000"/>
      <w:kern w:val="0"/>
    </w:rPr>
  </w:style>
  <w:style w:type="paragraph" w:customStyle="1" w:styleId="ParaChar">
    <w:name w:val="默认段落字体 Para Char"/>
    <w:basedOn w:val="a"/>
    <w:autoRedefine/>
    <w:rsid w:val="00AB54A0"/>
    <w:pPr>
      <w:spacing w:beforeLines="50" w:before="50" w:afterLines="50" w:after="50" w:line="240" w:lineRule="auto"/>
      <w:ind w:firstLineChars="0" w:firstLine="0"/>
      <w:jc w:val="left"/>
    </w:pPr>
    <w:rPr>
      <w:sz w:val="30"/>
      <w:szCs w:val="32"/>
    </w:rPr>
  </w:style>
  <w:style w:type="paragraph" w:customStyle="1" w:styleId="CharCharCharChar0">
    <w:name w:val="Char Char Char Char"/>
    <w:basedOn w:val="a"/>
    <w:rsid w:val="00AB54A0"/>
    <w:pPr>
      <w:widowControl/>
      <w:spacing w:after="160" w:line="240" w:lineRule="exact"/>
      <w:ind w:firstLineChars="0" w:firstLine="0"/>
      <w:jc w:val="left"/>
    </w:pPr>
    <w:rPr>
      <w:rFonts w:ascii="Verdana" w:hAnsi="Verdana"/>
      <w:kern w:val="0"/>
      <w:sz w:val="20"/>
      <w:szCs w:val="20"/>
      <w:lang w:eastAsia="en-US"/>
    </w:rPr>
  </w:style>
  <w:style w:type="table" w:styleId="afe">
    <w:name w:val="Table Grid"/>
    <w:basedOn w:val="a1"/>
    <w:rsid w:val="00AB54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semiHidden/>
    <w:rsid w:val="00AB54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815</Words>
  <Characters>4649</Characters>
  <Application>Microsoft Office Word</Application>
  <DocSecurity>0</DocSecurity>
  <Lines>38</Lines>
  <Paragraphs>10</Paragraphs>
  <ScaleCrop>false</ScaleCrop>
  <Company>Hewlett-Packard Company</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2016-01-08T08:44:00Z</dcterms:created>
  <dcterms:modified xsi:type="dcterms:W3CDTF">2016-01-08T08:48:00Z</dcterms:modified>
</cp:coreProperties>
</file>